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CC3" w:rsidRPr="00C50CC3" w:rsidRDefault="00C50CC3" w:rsidP="00C50CC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C50CC3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 – wzór dla każdego pakietu należy sporządzić odrębny formularz ofertowy  i cenowy.</w:t>
      </w:r>
    </w:p>
    <w:p w:rsidR="00C50CC3" w:rsidRPr="00C50CC3" w:rsidRDefault="00C50CC3" w:rsidP="00C50CC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</w:p>
    <w:p w:rsidR="00C50CC3" w:rsidRPr="00C50CC3" w:rsidRDefault="00C50CC3" w:rsidP="00C50CC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C50CC3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FORMULARZ   OFERTOWY</w:t>
      </w:r>
    </w:p>
    <w:p w:rsidR="00C50CC3" w:rsidRPr="00C50CC3" w:rsidRDefault="00C50CC3" w:rsidP="00C50CC3">
      <w:pPr>
        <w:spacing w:after="0" w:line="240" w:lineRule="auto"/>
        <w:jc w:val="center"/>
        <w:rPr>
          <w:rFonts w:ascii="Bookman Old Style" w:hAnsi="Bookman Old Style"/>
          <w:b/>
          <w:i/>
          <w:sz w:val="18"/>
          <w:szCs w:val="18"/>
        </w:rPr>
      </w:pPr>
      <w:r w:rsidRPr="00C50CC3">
        <w:rPr>
          <w:rFonts w:ascii="Bookman Old Style" w:hAnsi="Bookman Old Style"/>
          <w:b/>
          <w:sz w:val="18"/>
          <w:szCs w:val="18"/>
        </w:rPr>
        <w:t xml:space="preserve">do postepowania na </w:t>
      </w:r>
      <w:r w:rsidRPr="00C50CC3">
        <w:rPr>
          <w:rFonts w:ascii="Bookman Old Style" w:hAnsi="Bookman Old Style"/>
          <w:b/>
          <w:i/>
          <w:sz w:val="18"/>
          <w:szCs w:val="18"/>
        </w:rPr>
        <w:t>„Dostawa zestawu unieruchomień pacjenta i pakietu dozymetrycznego dla Zakładu Radioterapii”</w:t>
      </w:r>
    </w:p>
    <w:p w:rsidR="00C50CC3" w:rsidRPr="00C50CC3" w:rsidRDefault="00C50CC3" w:rsidP="00C50CC3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  <w:r w:rsidRPr="00C50CC3">
        <w:rPr>
          <w:rFonts w:ascii="Bookman Old Style" w:hAnsi="Bookman Old Style"/>
          <w:b/>
          <w:sz w:val="18"/>
          <w:szCs w:val="18"/>
        </w:rPr>
        <w:t>Pakiet nr - ………………………………………………..</w:t>
      </w:r>
    </w:p>
    <w:p w:rsidR="00C50CC3" w:rsidRPr="00C50CC3" w:rsidRDefault="00C50CC3" w:rsidP="00C50CC3">
      <w:pPr>
        <w:spacing w:after="0" w:line="240" w:lineRule="auto"/>
        <w:rPr>
          <w:rFonts w:ascii="Bookman Old Style" w:hAnsi="Bookman Old Style"/>
          <w:b/>
          <w:sz w:val="18"/>
          <w:szCs w:val="18"/>
        </w:rPr>
      </w:pPr>
      <w:r w:rsidRPr="00C50CC3">
        <w:rPr>
          <w:rFonts w:ascii="Bookman Old Style" w:hAnsi="Bookman Old Style"/>
          <w:b/>
          <w:sz w:val="18"/>
          <w:szCs w:val="18"/>
        </w:rPr>
        <w:t xml:space="preserve">ZAMAWIAJĄCY: </w:t>
      </w:r>
    </w:p>
    <w:p w:rsidR="00C50CC3" w:rsidRPr="00C50CC3" w:rsidRDefault="00C50CC3" w:rsidP="00C50CC3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C50CC3">
        <w:rPr>
          <w:rFonts w:ascii="Bookman Old Style" w:eastAsia="Times New Roman" w:hAnsi="Bookman Old Style" w:cs="Times New Roman"/>
          <w:sz w:val="18"/>
          <w:szCs w:val="18"/>
          <w:lang w:eastAsia="pl-PL"/>
        </w:rPr>
        <w:t>Zagłębiowskie Centrum Onkologii Szpital Specjalistyczny im. Sz. Starkiewicza w Dąbrowie Górniczej, ul. Szpitalna 13, 41 – 300 Dąbrowa Górnicza</w:t>
      </w:r>
    </w:p>
    <w:p w:rsidR="00C50CC3" w:rsidRPr="00C50CC3" w:rsidRDefault="00C50CC3" w:rsidP="00C50CC3">
      <w:pPr>
        <w:spacing w:after="0" w:line="240" w:lineRule="auto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C50CC3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WYKONAWCA*</w:t>
      </w:r>
    </w:p>
    <w:p w:rsidR="00C50CC3" w:rsidRPr="00C50CC3" w:rsidRDefault="00C50CC3" w:rsidP="00C50CC3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C50CC3">
        <w:rPr>
          <w:rFonts w:ascii="Bookman Old Style" w:eastAsia="Times New Roman" w:hAnsi="Bookman Old Style" w:cs="Times New Roman"/>
          <w:sz w:val="18"/>
          <w:szCs w:val="18"/>
          <w:lang w:eastAsia="pl-PL"/>
        </w:rPr>
        <w:t>Niniejsza oferta zostaje złożona przez:</w:t>
      </w:r>
    </w:p>
    <w:p w:rsidR="00C50CC3" w:rsidRPr="00C50CC3" w:rsidRDefault="00C50CC3" w:rsidP="00C50CC3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C50CC3">
        <w:rPr>
          <w:rFonts w:ascii="Bookman Old Style" w:eastAsia="Times New Roman" w:hAnsi="Bookman Old Style" w:cs="Times New Roman"/>
          <w:sz w:val="18"/>
          <w:szCs w:val="18"/>
          <w:lang w:eastAsia="pl-PL"/>
        </w:rPr>
        <w:t>Nazwa Wykonawcy .......................................................................................................................................................</w:t>
      </w:r>
    </w:p>
    <w:p w:rsidR="00C50CC3" w:rsidRPr="00C50CC3" w:rsidRDefault="00C50CC3" w:rsidP="00C50CC3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C50CC3">
        <w:rPr>
          <w:rFonts w:ascii="Bookman Old Style" w:eastAsia="Times New Roman" w:hAnsi="Bookman Old Style" w:cs="Times New Roman"/>
          <w:sz w:val="18"/>
          <w:szCs w:val="18"/>
          <w:lang w:eastAsia="pl-PL"/>
        </w:rPr>
        <w:t>Adres Wykonawcy ……………………………………………………………….……………………………………………………………….</w:t>
      </w:r>
    </w:p>
    <w:p w:rsidR="00C50CC3" w:rsidRPr="00C50CC3" w:rsidRDefault="00C50CC3" w:rsidP="00C50CC3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C50CC3">
        <w:rPr>
          <w:rFonts w:ascii="Bookman Old Style" w:eastAsia="Times New Roman" w:hAnsi="Bookman Old Style" w:cs="Times New Roman"/>
          <w:sz w:val="18"/>
          <w:szCs w:val="18"/>
          <w:lang w:eastAsia="pl-PL"/>
        </w:rPr>
        <w:t>Województwo ………………………………………………………………………………………………………………………………………</w:t>
      </w:r>
    </w:p>
    <w:p w:rsidR="00C50CC3" w:rsidRPr="00C50CC3" w:rsidRDefault="00C50CC3" w:rsidP="00C50CC3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C50CC3">
        <w:rPr>
          <w:rFonts w:ascii="Bookman Old Style" w:eastAsia="Times New Roman" w:hAnsi="Bookman Old Style" w:cs="Times New Roman"/>
          <w:sz w:val="18"/>
          <w:szCs w:val="18"/>
          <w:lang w:eastAsia="pl-PL"/>
        </w:rPr>
        <w:t>Nr telefonu ……………………………………………….</w:t>
      </w:r>
    </w:p>
    <w:p w:rsidR="00C50CC3" w:rsidRPr="00C50CC3" w:rsidRDefault="00C50CC3" w:rsidP="00C50CC3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C50CC3">
        <w:rPr>
          <w:rFonts w:ascii="Bookman Old Style" w:eastAsia="Times New Roman" w:hAnsi="Bookman Old Style" w:cs="Times New Roman"/>
          <w:sz w:val="18"/>
          <w:szCs w:val="18"/>
          <w:lang w:eastAsia="pl-PL"/>
        </w:rPr>
        <w:t xml:space="preserve">Nr faksu …………………………………………………..            </w:t>
      </w:r>
    </w:p>
    <w:p w:rsidR="00C50CC3" w:rsidRPr="00C50CC3" w:rsidRDefault="00C50CC3" w:rsidP="00C50CC3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C50CC3">
        <w:rPr>
          <w:rFonts w:ascii="Bookman Old Style" w:eastAsia="Times New Roman" w:hAnsi="Bookman Old Style" w:cs="Times New Roman"/>
          <w:sz w:val="18"/>
          <w:szCs w:val="18"/>
          <w:lang w:eastAsia="pl-PL"/>
        </w:rPr>
        <w:t>adres e-mail………………………………………………</w:t>
      </w:r>
    </w:p>
    <w:p w:rsidR="00C50CC3" w:rsidRPr="00C50CC3" w:rsidRDefault="00C50CC3" w:rsidP="00C50CC3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C50CC3">
        <w:rPr>
          <w:rFonts w:ascii="Bookman Old Style" w:eastAsia="Times New Roman" w:hAnsi="Bookman Old Style" w:cs="Times New Roman"/>
          <w:sz w:val="18"/>
          <w:szCs w:val="18"/>
          <w:lang w:eastAsia="pl-PL"/>
        </w:rPr>
        <w:t>KRS lub wpis do ewidencji ……………………………</w:t>
      </w:r>
    </w:p>
    <w:p w:rsidR="00C50CC3" w:rsidRPr="00C50CC3" w:rsidRDefault="00C50CC3" w:rsidP="00C50CC3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C50CC3">
        <w:rPr>
          <w:rFonts w:ascii="Bookman Old Style" w:eastAsia="Times New Roman" w:hAnsi="Bookman Old Style" w:cs="Times New Roman"/>
          <w:sz w:val="18"/>
          <w:szCs w:val="18"/>
          <w:lang w:eastAsia="pl-PL"/>
        </w:rPr>
        <w:t>REGON ……………………………………………………</w:t>
      </w:r>
    </w:p>
    <w:p w:rsidR="00C50CC3" w:rsidRPr="00C50CC3" w:rsidRDefault="00C50CC3" w:rsidP="00C50CC3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C50CC3">
        <w:rPr>
          <w:rFonts w:ascii="Bookman Old Style" w:eastAsia="Times New Roman" w:hAnsi="Bookman Old Style" w:cs="Times New Roman"/>
          <w:sz w:val="18"/>
          <w:szCs w:val="18"/>
          <w:lang w:eastAsia="pl-PL"/>
        </w:rPr>
        <w:t>NIP …………………………………………………………</w:t>
      </w:r>
    </w:p>
    <w:p w:rsidR="00C50CC3" w:rsidRPr="00C50CC3" w:rsidRDefault="00C50CC3" w:rsidP="00C50CC3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  <w:u w:val="single"/>
          <w:lang w:eastAsia="pl-PL"/>
        </w:rPr>
      </w:pPr>
      <w:r w:rsidRPr="00C50CC3">
        <w:rPr>
          <w:rFonts w:ascii="Bookman Old Style" w:eastAsia="Times New Roman" w:hAnsi="Bookman Old Style" w:cs="Times New Roman"/>
          <w:b/>
          <w:sz w:val="18"/>
          <w:szCs w:val="18"/>
          <w:u w:val="single"/>
          <w:lang w:eastAsia="pl-PL"/>
        </w:rPr>
        <w:t>I.</w:t>
      </w:r>
      <w:r w:rsidRPr="00C50CC3">
        <w:rPr>
          <w:rFonts w:ascii="Bookman Old Style" w:eastAsia="Times New Roman" w:hAnsi="Bookman Old Style" w:cs="Times New Roman"/>
          <w:sz w:val="18"/>
          <w:szCs w:val="18"/>
          <w:u w:val="single"/>
          <w:lang w:eastAsia="pl-PL"/>
        </w:rPr>
        <w:t xml:space="preserve"> Ja (my) niżej podpisany(i) oświadczam(y), że:</w:t>
      </w:r>
    </w:p>
    <w:p w:rsidR="00C50CC3" w:rsidRPr="00C50CC3" w:rsidRDefault="00C50CC3" w:rsidP="00C50CC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C50CC3">
        <w:rPr>
          <w:rFonts w:ascii="Bookman Old Style" w:eastAsia="Times New Roman" w:hAnsi="Bookman Old Style" w:cs="Times New Roman"/>
          <w:sz w:val="18"/>
          <w:szCs w:val="18"/>
          <w:lang w:eastAsia="pl-PL"/>
        </w:rPr>
        <w:t>1)zapoznałem się z treścią siwz dla niniejszego zamówienia,</w:t>
      </w:r>
    </w:p>
    <w:p w:rsidR="00C50CC3" w:rsidRPr="00C50CC3" w:rsidRDefault="00C50CC3" w:rsidP="00C50CC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C50CC3">
        <w:rPr>
          <w:rFonts w:ascii="Bookman Old Style" w:eastAsia="Times New Roman" w:hAnsi="Bookman Old Style" w:cs="Times New Roman"/>
          <w:sz w:val="18"/>
          <w:szCs w:val="18"/>
          <w:lang w:eastAsia="pl-PL"/>
        </w:rPr>
        <w:t>2)gwarantuję wykonanie całości niniejszego zamówienia zgodnie z treścią: SIWZ, wyjaśnień do SIWZ oraz jej modyfikacji,</w:t>
      </w:r>
    </w:p>
    <w:p w:rsidR="00C50CC3" w:rsidRPr="00C50CC3" w:rsidRDefault="00C50CC3" w:rsidP="00C50CC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C50CC3">
        <w:rPr>
          <w:rFonts w:ascii="Bookman Old Style" w:eastAsia="Times New Roman" w:hAnsi="Bookman Old Style" w:cs="Times New Roman"/>
          <w:sz w:val="18"/>
          <w:szCs w:val="18"/>
          <w:lang w:eastAsia="pl-PL"/>
        </w:rPr>
        <w:t xml:space="preserve">3)niniejsza oferta wiąże nas przez </w:t>
      </w:r>
      <w:r w:rsidRPr="00C50CC3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30 dni</w:t>
      </w:r>
      <w:r w:rsidRPr="00C50CC3">
        <w:rPr>
          <w:rFonts w:ascii="Bookman Old Style" w:eastAsia="Times New Roman" w:hAnsi="Bookman Old Style" w:cs="Times New Roman"/>
          <w:sz w:val="18"/>
          <w:szCs w:val="18"/>
          <w:lang w:eastAsia="pl-PL"/>
        </w:rPr>
        <w:t xml:space="preserve"> od upływu ostatecznego terminu składania ofert,</w:t>
      </w:r>
    </w:p>
    <w:p w:rsidR="00C50CC3" w:rsidRPr="00C50CC3" w:rsidRDefault="00C50CC3" w:rsidP="00C50CC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C50CC3">
        <w:rPr>
          <w:rFonts w:ascii="Bookman Old Style" w:eastAsia="Times New Roman" w:hAnsi="Bookman Old Style" w:cs="Times New Roman"/>
          <w:sz w:val="18"/>
          <w:szCs w:val="18"/>
          <w:lang w:eastAsia="pl-PL"/>
        </w:rPr>
        <w:t>4)akceptuję bez zastrzeżeń wzór umowy,</w:t>
      </w:r>
    </w:p>
    <w:p w:rsidR="00C50CC3" w:rsidRPr="00C50CC3" w:rsidRDefault="00C50CC3" w:rsidP="00C50CC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C50CC3">
        <w:rPr>
          <w:rFonts w:ascii="Bookman Old Style" w:eastAsia="Times New Roman" w:hAnsi="Bookman Old Style" w:cs="Times New Roman"/>
          <w:sz w:val="18"/>
          <w:szCs w:val="18"/>
          <w:lang w:eastAsia="pl-PL"/>
        </w:rPr>
        <w:t>5)w przypadku wybrania mojej (naszej) oferty za najkorzystniejszą zobowiązuję(emy) się zawrzeć umowę w miejscu i terminie jakie zostaną wskazane przez Zamawiającego,</w:t>
      </w:r>
    </w:p>
    <w:p w:rsidR="00C50CC3" w:rsidRPr="00C50CC3" w:rsidRDefault="00C50CC3" w:rsidP="00C50CC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C50CC3">
        <w:rPr>
          <w:rFonts w:ascii="Bookman Old Style" w:eastAsia="Times New Roman" w:hAnsi="Bookman Old Style" w:cs="Times New Roman"/>
          <w:sz w:val="18"/>
          <w:szCs w:val="18"/>
          <w:lang w:eastAsia="pl-PL"/>
        </w:rPr>
        <w:t>6)nie zamierzam(y)powierzać do podwykonania żadnej części niniejszego zamówienia/następujące części niniejszego zamówienia zamierzam(y) powierzyć podwykonawcom</w:t>
      </w:r>
      <w:r w:rsidRPr="00C50CC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4043"/>
        <w:gridCol w:w="5606"/>
      </w:tblGrid>
      <w:tr w:rsidR="00C50CC3" w:rsidRPr="00C50CC3" w:rsidTr="004B7077">
        <w:tc>
          <w:tcPr>
            <w:tcW w:w="817" w:type="dxa"/>
            <w:shd w:val="clear" w:color="auto" w:fill="auto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50CC3">
              <w:rPr>
                <w:rFonts w:ascii="Bookman Old Style" w:hAnsi="Bookman Old Style"/>
                <w:b/>
                <w:sz w:val="18"/>
                <w:szCs w:val="18"/>
              </w:rPr>
              <w:t>lp</w:t>
            </w:r>
          </w:p>
        </w:tc>
        <w:tc>
          <w:tcPr>
            <w:tcW w:w="4111" w:type="dxa"/>
            <w:shd w:val="clear" w:color="auto" w:fill="auto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50CC3">
              <w:rPr>
                <w:rFonts w:ascii="Bookman Old Style" w:hAnsi="Bookman Old Style"/>
                <w:b/>
                <w:sz w:val="18"/>
                <w:szCs w:val="18"/>
              </w:rPr>
              <w:t>Część/zakres zamówienia</w:t>
            </w:r>
          </w:p>
        </w:tc>
        <w:tc>
          <w:tcPr>
            <w:tcW w:w="5679" w:type="dxa"/>
            <w:shd w:val="clear" w:color="auto" w:fill="auto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50CC3">
              <w:rPr>
                <w:rFonts w:ascii="Bookman Old Style" w:hAnsi="Bookman Old Style"/>
                <w:b/>
                <w:sz w:val="18"/>
                <w:szCs w:val="18"/>
              </w:rPr>
              <w:t>Nazwa(firma)podwykonawcy</w:t>
            </w:r>
          </w:p>
        </w:tc>
      </w:tr>
      <w:tr w:rsidR="00C50CC3" w:rsidRPr="00C50CC3" w:rsidTr="004B7077">
        <w:tc>
          <w:tcPr>
            <w:tcW w:w="817" w:type="dxa"/>
            <w:shd w:val="clear" w:color="auto" w:fill="auto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</w:p>
        </w:tc>
        <w:tc>
          <w:tcPr>
            <w:tcW w:w="5679" w:type="dxa"/>
            <w:shd w:val="clear" w:color="auto" w:fill="auto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</w:p>
        </w:tc>
      </w:tr>
    </w:tbl>
    <w:p w:rsidR="00C50CC3" w:rsidRPr="00C50CC3" w:rsidRDefault="00C50CC3" w:rsidP="00C50CC3">
      <w:pPr>
        <w:spacing w:after="0" w:line="240" w:lineRule="auto"/>
        <w:rPr>
          <w:rFonts w:ascii="Bookman Old Style" w:hAnsi="Bookman Old Style"/>
          <w:b/>
          <w:i/>
          <w:sz w:val="18"/>
          <w:szCs w:val="18"/>
        </w:rPr>
      </w:pPr>
    </w:p>
    <w:p w:rsidR="00C50CC3" w:rsidRPr="00C50CC3" w:rsidRDefault="00C50CC3" w:rsidP="00C50CC3">
      <w:pPr>
        <w:spacing w:after="120" w:line="240" w:lineRule="auto"/>
        <w:rPr>
          <w:rFonts w:ascii="Bookman Old Style" w:hAnsi="Bookman Old Style"/>
          <w:sz w:val="18"/>
          <w:szCs w:val="24"/>
        </w:rPr>
      </w:pPr>
      <w:r w:rsidRPr="00C50CC3">
        <w:rPr>
          <w:rFonts w:ascii="Bookman Old Style" w:hAnsi="Bookman Old Style"/>
          <w:sz w:val="18"/>
          <w:szCs w:val="24"/>
        </w:rPr>
        <w:t>7)Wybór oferty prowadzić będzie do powstania u Zamawiającego obowiązku podatkowego w zakresie ……………………………</w:t>
      </w:r>
      <w:r w:rsidRPr="00C50CC3">
        <w:rPr>
          <w:rFonts w:ascii="Bookman Old Style" w:hAnsi="Bookman Old Style"/>
          <w:b/>
          <w:sz w:val="20"/>
          <w:szCs w:val="24"/>
        </w:rPr>
        <w:t>***</w:t>
      </w:r>
      <w:r w:rsidRPr="00C50CC3">
        <w:rPr>
          <w:rFonts w:ascii="Bookman Old Style" w:hAnsi="Bookman Old Style"/>
          <w:sz w:val="18"/>
          <w:szCs w:val="24"/>
        </w:rPr>
        <w:t>Wartość wynosi: …………………………………..</w:t>
      </w:r>
      <w:r w:rsidRPr="00C50CC3">
        <w:rPr>
          <w:rFonts w:ascii="Bookman Old Style" w:hAnsi="Bookman Old Style"/>
          <w:b/>
          <w:sz w:val="20"/>
          <w:szCs w:val="24"/>
        </w:rPr>
        <w:t>***</w:t>
      </w:r>
    </w:p>
    <w:p w:rsidR="00C50CC3" w:rsidRPr="00C50CC3" w:rsidRDefault="00C50CC3" w:rsidP="00C50CC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C50CC3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II.</w:t>
      </w:r>
      <w:r w:rsidRPr="00C50CC3">
        <w:rPr>
          <w:rFonts w:ascii="Bookman Old Style" w:eastAsia="Times New Roman" w:hAnsi="Bookman Old Style" w:cs="Times New Roman"/>
          <w:sz w:val="18"/>
          <w:szCs w:val="18"/>
          <w:lang w:eastAsia="pl-PL"/>
        </w:rPr>
        <w:t xml:space="preserve"> Oferujmy wykonanie przedmiotu zamówienia na warunkach określonych w SIWZ za  wynagrodzeniem całkowitym do wysokości  kwoty, zgodnie z załącznikiem nr 1a:</w:t>
      </w:r>
    </w:p>
    <w:p w:rsidR="00C50CC3" w:rsidRPr="00C50CC3" w:rsidRDefault="00C50CC3" w:rsidP="00C50CC3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C50CC3">
        <w:rPr>
          <w:rFonts w:ascii="Bookman Old Style" w:hAnsi="Bookman Old Style"/>
          <w:sz w:val="18"/>
          <w:szCs w:val="18"/>
        </w:rPr>
        <w:t>netto : .......................PLN tj. słownie : .........................................................................................................................</w:t>
      </w:r>
    </w:p>
    <w:p w:rsidR="00C50CC3" w:rsidRPr="00C50CC3" w:rsidRDefault="00C50CC3" w:rsidP="00C50CC3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C50CC3">
        <w:rPr>
          <w:rFonts w:ascii="Bookman Old Style" w:hAnsi="Bookman Old Style"/>
          <w:sz w:val="18"/>
          <w:szCs w:val="18"/>
        </w:rPr>
        <w:t>brutto : .......................PLN tj. słownie : .......................................................................................................................</w:t>
      </w:r>
    </w:p>
    <w:p w:rsidR="00C50CC3" w:rsidRPr="00C50CC3" w:rsidRDefault="00C50CC3" w:rsidP="00C50CC3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C50CC3">
        <w:rPr>
          <w:rFonts w:ascii="Bookman Old Style" w:hAnsi="Bookman Old Style"/>
          <w:sz w:val="18"/>
          <w:szCs w:val="18"/>
        </w:rPr>
        <w:t>w tym podatek VAT w wysokości : ………%  w kwocie ......................... .</w:t>
      </w:r>
    </w:p>
    <w:p w:rsidR="00C50CC3" w:rsidRPr="00C50CC3" w:rsidRDefault="00C50CC3" w:rsidP="00C50CC3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C50CC3">
        <w:rPr>
          <w:rFonts w:ascii="Bookman Old Style" w:hAnsi="Bookman Old Style"/>
          <w:sz w:val="18"/>
          <w:szCs w:val="18"/>
        </w:rPr>
        <w:t>słownie : ......................................................................................................</w:t>
      </w:r>
    </w:p>
    <w:p w:rsidR="00C50CC3" w:rsidRPr="00C50CC3" w:rsidRDefault="00C50CC3" w:rsidP="00C50CC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C50CC3">
        <w:rPr>
          <w:rFonts w:ascii="Bookman Old Style" w:eastAsia="Times New Roman" w:hAnsi="Bookman Old Style" w:cs="Times New Roman"/>
          <w:b/>
          <w:snapToGrid w:val="0"/>
          <w:sz w:val="18"/>
          <w:szCs w:val="18"/>
          <w:lang w:eastAsia="pl-PL"/>
        </w:rPr>
        <w:t>III</w:t>
      </w:r>
      <w:r w:rsidRPr="00C50CC3">
        <w:rPr>
          <w:rFonts w:ascii="Bookman Old Style" w:eastAsia="Times New Roman" w:hAnsi="Bookman Old Style" w:cs="Times New Roman"/>
          <w:snapToGrid w:val="0"/>
          <w:sz w:val="18"/>
          <w:szCs w:val="18"/>
          <w:lang w:eastAsia="pl-PL"/>
        </w:rPr>
        <w:t xml:space="preserve">. </w:t>
      </w:r>
      <w:r w:rsidRPr="00C50CC3">
        <w:rPr>
          <w:rFonts w:ascii="Bookman Old Style" w:eastAsia="Times New Roman" w:hAnsi="Bookman Old Style" w:cs="Times New Roman"/>
          <w:sz w:val="18"/>
          <w:szCs w:val="18"/>
          <w:lang w:eastAsia="pl-PL"/>
        </w:rPr>
        <w:t xml:space="preserve">Akceptuję termin płatności do 30 dni od dnia otrzymania przez Zamawiającego od Wykonawcy prawidłowo wystawionej faktury VAT. </w:t>
      </w:r>
    </w:p>
    <w:p w:rsidR="00C50CC3" w:rsidRPr="00C50CC3" w:rsidRDefault="00C50CC3" w:rsidP="00C50CC3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C50CC3">
        <w:rPr>
          <w:rFonts w:ascii="Bookman Old Style" w:hAnsi="Bookman Old Style"/>
          <w:b/>
          <w:sz w:val="18"/>
          <w:szCs w:val="18"/>
        </w:rPr>
        <w:t>IV.</w:t>
      </w:r>
      <w:r w:rsidRPr="00C50CC3">
        <w:rPr>
          <w:rFonts w:ascii="Bookman Old Style" w:hAnsi="Bookman Old Style"/>
          <w:sz w:val="18"/>
          <w:szCs w:val="18"/>
        </w:rPr>
        <w:t xml:space="preserve"> Udzielam gwarancji ………... m-cy licząc od daty końcowego ostatecznego odbioru przedmiotu zamówienia (</w:t>
      </w:r>
      <w:r w:rsidRPr="00C50CC3">
        <w:rPr>
          <w:rFonts w:ascii="Bookman Old Style" w:hAnsi="Bookman Old Style"/>
          <w:sz w:val="18"/>
          <w:szCs w:val="18"/>
          <w:u w:val="single"/>
        </w:rPr>
        <w:t xml:space="preserve">minimalna długość okresu gwarancji  </w:t>
      </w:r>
      <w:smartTag w:uri="urn:schemas-microsoft-com:office:smarttags" w:element="metricconverter">
        <w:smartTagPr>
          <w:attr w:name="ProductID" w:val="24 m"/>
        </w:smartTagPr>
        <w:r w:rsidRPr="00C50CC3">
          <w:rPr>
            <w:rFonts w:ascii="Bookman Old Style" w:hAnsi="Bookman Old Style"/>
            <w:sz w:val="18"/>
            <w:szCs w:val="18"/>
            <w:u w:val="single"/>
          </w:rPr>
          <w:t>24 m</w:t>
        </w:r>
      </w:smartTag>
      <w:r w:rsidRPr="00C50CC3">
        <w:rPr>
          <w:rFonts w:ascii="Bookman Old Style" w:hAnsi="Bookman Old Style"/>
          <w:sz w:val="18"/>
          <w:szCs w:val="18"/>
          <w:u w:val="single"/>
        </w:rPr>
        <w:t xml:space="preserve"> – ce)</w:t>
      </w:r>
    </w:p>
    <w:p w:rsidR="00C50CC3" w:rsidRPr="00C50CC3" w:rsidRDefault="00C50CC3" w:rsidP="00C50CC3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C50CC3">
        <w:rPr>
          <w:rFonts w:ascii="Bookman Old Style" w:hAnsi="Bookman Old Style"/>
          <w:b/>
          <w:sz w:val="18"/>
          <w:szCs w:val="18"/>
        </w:rPr>
        <w:t>V</w:t>
      </w:r>
      <w:r w:rsidRPr="00C50CC3">
        <w:rPr>
          <w:rFonts w:ascii="Bookman Old Style" w:hAnsi="Bookman Old Style"/>
          <w:sz w:val="18"/>
          <w:szCs w:val="18"/>
        </w:rPr>
        <w:t xml:space="preserve">.  Oświadczam, iż zrealizuję zamówienia : </w:t>
      </w:r>
    </w:p>
    <w:p w:rsidR="00C50CC3" w:rsidRPr="00C50CC3" w:rsidRDefault="00C50CC3" w:rsidP="00C50CC3">
      <w:pPr>
        <w:spacing w:after="0" w:line="240" w:lineRule="auto"/>
        <w:jc w:val="both"/>
        <w:rPr>
          <w:rFonts w:ascii="Bookman Old Style" w:hAnsi="Bookman Old Style"/>
          <w:sz w:val="18"/>
          <w:szCs w:val="18"/>
          <w:u w:val="single"/>
        </w:rPr>
      </w:pPr>
      <w:r w:rsidRPr="00C50CC3">
        <w:rPr>
          <w:rFonts w:ascii="Bookman Old Style" w:hAnsi="Bookman Old Style"/>
          <w:sz w:val="18"/>
          <w:szCs w:val="18"/>
          <w:u w:val="single"/>
        </w:rPr>
        <w:t>Pakiet 1</w:t>
      </w:r>
    </w:p>
    <w:p w:rsidR="00C50CC3" w:rsidRPr="00C50CC3" w:rsidRDefault="00C50CC3" w:rsidP="00C50CC3">
      <w:pPr>
        <w:spacing w:after="0" w:line="240" w:lineRule="auto"/>
        <w:jc w:val="both"/>
        <w:rPr>
          <w:rFonts w:ascii="Bookman Old Style" w:hAnsi="Bookman Old Style"/>
          <w:sz w:val="18"/>
          <w:szCs w:val="18"/>
          <w:u w:val="single"/>
        </w:rPr>
      </w:pPr>
      <w:r w:rsidRPr="00C50CC3">
        <w:rPr>
          <w:rFonts w:ascii="Bookman Old Style" w:hAnsi="Bookman Old Style"/>
          <w:sz w:val="18"/>
          <w:szCs w:val="18"/>
        </w:rPr>
        <w:t xml:space="preserve"> - pozycje nr 1, 2.3, 3, 7, 8, 10, 19, 20 i 21  </w:t>
      </w:r>
      <w:r w:rsidRPr="00C50CC3">
        <w:rPr>
          <w:rFonts w:ascii="Bookman Old Style" w:hAnsi="Bookman Old Style"/>
          <w:sz w:val="18"/>
          <w:szCs w:val="18"/>
          <w:u w:val="single"/>
        </w:rPr>
        <w:t>do 27.12.2018r</w:t>
      </w:r>
    </w:p>
    <w:p w:rsidR="00C50CC3" w:rsidRPr="00C50CC3" w:rsidRDefault="00C50CC3" w:rsidP="00C50CC3">
      <w:pPr>
        <w:spacing w:after="0" w:line="240" w:lineRule="auto"/>
        <w:jc w:val="both"/>
        <w:rPr>
          <w:rFonts w:ascii="Bookman Old Style" w:hAnsi="Bookman Old Style"/>
          <w:sz w:val="18"/>
          <w:szCs w:val="18"/>
          <w:u w:val="single"/>
        </w:rPr>
      </w:pPr>
      <w:r w:rsidRPr="00C50CC3">
        <w:rPr>
          <w:rFonts w:ascii="Bookman Old Style" w:hAnsi="Bookman Old Style"/>
          <w:sz w:val="18"/>
          <w:szCs w:val="18"/>
        </w:rPr>
        <w:t xml:space="preserve">- pozycje nr 9, 11, 12, 13, 14, 15, 16, 17, 18, 22, 23 i 24 </w:t>
      </w:r>
      <w:r w:rsidRPr="00C50CC3">
        <w:rPr>
          <w:rFonts w:ascii="Bookman Old Style" w:hAnsi="Bookman Old Style"/>
          <w:sz w:val="18"/>
          <w:szCs w:val="18"/>
          <w:u w:val="single"/>
        </w:rPr>
        <w:t>do 28 lutego 2019r</w:t>
      </w:r>
    </w:p>
    <w:p w:rsidR="00C50CC3" w:rsidRPr="00C50CC3" w:rsidRDefault="00C50CC3" w:rsidP="00C50CC3">
      <w:pPr>
        <w:spacing w:after="0" w:line="240" w:lineRule="auto"/>
        <w:jc w:val="both"/>
        <w:rPr>
          <w:rFonts w:ascii="Bookman Old Style" w:hAnsi="Bookman Old Style"/>
          <w:sz w:val="18"/>
          <w:szCs w:val="18"/>
          <w:u w:val="single"/>
        </w:rPr>
      </w:pPr>
      <w:r w:rsidRPr="00C50CC3">
        <w:rPr>
          <w:rFonts w:ascii="Bookman Old Style" w:hAnsi="Bookman Old Style"/>
          <w:sz w:val="18"/>
          <w:szCs w:val="18"/>
          <w:u w:val="single"/>
        </w:rPr>
        <w:t>Pakiet 2 - do 27.12.2018r</w:t>
      </w:r>
    </w:p>
    <w:p w:rsidR="00C50CC3" w:rsidRPr="00C50CC3" w:rsidRDefault="00C50CC3" w:rsidP="00C50CC3">
      <w:pPr>
        <w:spacing w:after="0" w:line="240" w:lineRule="auto"/>
        <w:jc w:val="both"/>
        <w:rPr>
          <w:rFonts w:ascii="Bookman Old Style" w:hAnsi="Bookman Old Style"/>
          <w:sz w:val="18"/>
          <w:szCs w:val="18"/>
          <w:u w:val="single"/>
        </w:rPr>
      </w:pPr>
      <w:r w:rsidRPr="00C50CC3">
        <w:rPr>
          <w:rFonts w:ascii="Bookman Old Style" w:hAnsi="Bookman Old Style"/>
          <w:sz w:val="18"/>
          <w:szCs w:val="18"/>
          <w:u w:val="single"/>
        </w:rPr>
        <w:t>Pakiet 3 - do 27.12.2018r”</w:t>
      </w:r>
    </w:p>
    <w:p w:rsidR="00C50CC3" w:rsidRPr="00C50CC3" w:rsidRDefault="00C50CC3" w:rsidP="00C50CC3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C50CC3">
        <w:rPr>
          <w:rFonts w:ascii="Bookman Old Style" w:hAnsi="Bookman Old Style"/>
          <w:b/>
          <w:sz w:val="18"/>
          <w:szCs w:val="18"/>
        </w:rPr>
        <w:t>VI.</w:t>
      </w:r>
      <w:r w:rsidRPr="00C50CC3">
        <w:rPr>
          <w:rFonts w:ascii="Bookman Old Style" w:hAnsi="Bookman Old Style"/>
          <w:sz w:val="18"/>
          <w:szCs w:val="18"/>
        </w:rPr>
        <w:t xml:space="preserve"> Deklaruję czas reakcji serwisu …………………. godzin od dnia zgłoszenia</w:t>
      </w:r>
      <w:r w:rsidRPr="00C50CC3">
        <w:rPr>
          <w:rFonts w:ascii="Bookman Old Style" w:hAnsi="Bookman Old Style"/>
          <w:b/>
          <w:sz w:val="18"/>
          <w:szCs w:val="18"/>
        </w:rPr>
        <w:t xml:space="preserve"> </w:t>
      </w:r>
      <w:r w:rsidRPr="00C50CC3">
        <w:rPr>
          <w:rFonts w:ascii="Bookman Old Style" w:hAnsi="Bookman Old Style"/>
          <w:sz w:val="18"/>
          <w:szCs w:val="18"/>
        </w:rPr>
        <w:t xml:space="preserve">(maksymalny czas reakcji serwisu do 72 godzin od dnia zgłoszenia) </w:t>
      </w:r>
    </w:p>
    <w:p w:rsidR="00C50CC3" w:rsidRPr="00C50CC3" w:rsidRDefault="00C50CC3" w:rsidP="00C50CC3">
      <w:pPr>
        <w:spacing w:after="0" w:line="240" w:lineRule="auto"/>
        <w:rPr>
          <w:rFonts w:ascii="Bookman Old Style" w:hAnsi="Bookman Old Style" w:cs="Arial"/>
          <w:sz w:val="18"/>
          <w:szCs w:val="18"/>
          <w:lang w:eastAsia="zh-CN"/>
        </w:rPr>
      </w:pPr>
      <w:r w:rsidRPr="00C50CC3">
        <w:rPr>
          <w:rFonts w:ascii="Bookman Old Style" w:hAnsi="Bookman Old Style"/>
          <w:b/>
          <w:sz w:val="18"/>
          <w:szCs w:val="18"/>
        </w:rPr>
        <w:t xml:space="preserve">VII. </w:t>
      </w:r>
      <w:r w:rsidRPr="00C50CC3">
        <w:rPr>
          <w:rFonts w:ascii="Bookman Old Style" w:hAnsi="Bookman Old Style" w:cs="Arial"/>
          <w:sz w:val="18"/>
          <w:szCs w:val="18"/>
          <w:lang w:eastAsia="zh-CN"/>
        </w:rPr>
        <w:t>Oświadczam, że:</w:t>
      </w:r>
    </w:p>
    <w:p w:rsidR="00C50CC3" w:rsidRPr="00C50CC3" w:rsidRDefault="00C50CC3" w:rsidP="00C50CC3">
      <w:pPr>
        <w:spacing w:after="0" w:line="240" w:lineRule="auto"/>
        <w:jc w:val="both"/>
        <w:rPr>
          <w:rFonts w:ascii="Bookman Old Style" w:hAnsi="Bookman Old Style" w:cs="Arial"/>
          <w:sz w:val="18"/>
          <w:szCs w:val="18"/>
          <w:lang w:eastAsia="zh-CN"/>
        </w:rPr>
      </w:pPr>
      <w:r w:rsidRPr="00C50CC3">
        <w:rPr>
          <w:rFonts w:ascii="Bookman Old Style" w:hAnsi="Bookman Old Style" w:cs="Arial"/>
          <w:sz w:val="18"/>
          <w:szCs w:val="18"/>
          <w:lang w:eastAsia="zh-CN"/>
        </w:rPr>
        <w:t>1. uzyskałem zgodę wszystkich osób fizycznych, których dane są zawarte w ofercie oraz uzyskam zgodę wszystkich osób fizycznych wskazanych w uzupełnieniach i wyjaśnieniach do oferty, na przetwarzanie danych osobowych w związku z prowadzonym postępowaniem o udzielenie zamówienia publicznego;</w:t>
      </w:r>
      <w:r w:rsidRPr="00C50CC3">
        <w:rPr>
          <w:rFonts w:ascii="Bookman Old Style" w:hAnsi="Bookman Old Style" w:cs="Arial"/>
          <w:sz w:val="18"/>
          <w:szCs w:val="18"/>
          <w:lang w:eastAsia="zh-CN"/>
        </w:rPr>
        <w:br/>
        <w:t>2. poinformowałem wszystkie osoby fizyczne, których dane są zawarte w ofercie oraz poinformuję wszystkie osoby wskazane w uzupełnieniach i wyjaśnieniach do oferty, że dane zostaną udostępnione Zamawiającemu;</w:t>
      </w:r>
      <w:r w:rsidRPr="00C50CC3">
        <w:rPr>
          <w:rFonts w:ascii="Bookman Old Style" w:hAnsi="Bookman Old Style" w:cs="Arial"/>
          <w:sz w:val="18"/>
          <w:szCs w:val="18"/>
          <w:lang w:eastAsia="zh-CN"/>
        </w:rPr>
        <w:br/>
        <w:t>3. poinformowałem wszystkie osoby fizyczne, których dane są zawarte w ofercie oraz poinformuję wszystkie osoby fizyczne wskazane w uzupełnieniach i wyjaśnieniach do oferty, że zgodnie z art. 96 ust. 3 ustawy z dnia 29 stycznia 2004 r. Prawo zamówień publicznych protokół wraz z załącznikami jest jawny oraz, iż załącznikiem do protokołu są m.in. oferty i inne dokumenty i informacje składane przez wykonawców.</w:t>
      </w:r>
    </w:p>
    <w:p w:rsidR="00C50CC3" w:rsidRPr="00C50CC3" w:rsidRDefault="00C50CC3" w:rsidP="00C50CC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4"/>
          <w:szCs w:val="14"/>
          <w:u w:val="single"/>
          <w:lang w:eastAsia="pl-PL"/>
        </w:rPr>
      </w:pPr>
      <w:r w:rsidRPr="00C50CC3">
        <w:rPr>
          <w:rFonts w:ascii="Bookman Old Style" w:eastAsia="Times New Roman" w:hAnsi="Bookman Old Style" w:cs="Times New Roman"/>
          <w:b/>
          <w:i/>
          <w:sz w:val="14"/>
          <w:szCs w:val="14"/>
          <w:u w:val="single"/>
          <w:lang w:eastAsia="pl-PL"/>
        </w:rPr>
        <w:t>*Uwaga</w:t>
      </w:r>
      <w:r w:rsidRPr="00C50CC3">
        <w:rPr>
          <w:rFonts w:ascii="Bookman Old Style" w:eastAsia="Times New Roman" w:hAnsi="Bookman Old Style" w:cs="Times New Roman"/>
          <w:i/>
          <w:sz w:val="14"/>
          <w:szCs w:val="14"/>
          <w:u w:val="single"/>
          <w:lang w:eastAsia="pl-PL"/>
        </w:rPr>
        <w:t>: w przypadku Wykonawców składających ofertę wspólną należy wskazać wszystkich  Wykonawców występujących wspólnie lub zaznaczyć, iż wskazany podmiot (pełnomocnik/lider) występuje w imieniu wszystkich podmiotów składających ofertę wspólną</w:t>
      </w:r>
      <w:r w:rsidRPr="00C50CC3">
        <w:rPr>
          <w:rFonts w:ascii="Bookman Old Style" w:eastAsia="Times New Roman" w:hAnsi="Bookman Old Style" w:cs="Times New Roman"/>
          <w:sz w:val="14"/>
          <w:szCs w:val="14"/>
          <w:u w:val="single"/>
          <w:lang w:eastAsia="pl-PL"/>
        </w:rPr>
        <w:t xml:space="preserve"> </w:t>
      </w:r>
    </w:p>
    <w:p w:rsidR="00C50CC3" w:rsidRPr="00C50CC3" w:rsidRDefault="00C50CC3" w:rsidP="00C50CC3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4"/>
          <w:szCs w:val="14"/>
          <w:u w:val="single"/>
          <w:lang w:eastAsia="pl-PL"/>
        </w:rPr>
      </w:pPr>
      <w:r w:rsidRPr="00C50CC3">
        <w:rPr>
          <w:rFonts w:ascii="Bookman Old Style" w:eastAsia="Times New Roman" w:hAnsi="Bookman Old Style" w:cs="Times New Roman"/>
          <w:b/>
          <w:i/>
          <w:sz w:val="14"/>
          <w:szCs w:val="14"/>
          <w:u w:val="single"/>
          <w:lang w:eastAsia="pl-PL"/>
        </w:rPr>
        <w:t>**Uwaga</w:t>
      </w:r>
      <w:r w:rsidRPr="00C50CC3">
        <w:rPr>
          <w:rFonts w:ascii="Bookman Old Style" w:eastAsia="Times New Roman" w:hAnsi="Bookman Old Style" w:cs="Times New Roman"/>
          <w:i/>
          <w:sz w:val="14"/>
          <w:szCs w:val="14"/>
          <w:u w:val="single"/>
          <w:lang w:eastAsia="pl-PL"/>
        </w:rPr>
        <w:t xml:space="preserve"> - niepotrzebne skreślić</w:t>
      </w:r>
    </w:p>
    <w:p w:rsidR="00C50CC3" w:rsidRPr="00C50CC3" w:rsidRDefault="00C50CC3" w:rsidP="00C50CC3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4"/>
          <w:szCs w:val="14"/>
          <w:u w:val="single"/>
          <w:lang w:eastAsia="pl-PL"/>
        </w:rPr>
      </w:pPr>
      <w:r w:rsidRPr="00C50CC3">
        <w:rPr>
          <w:rFonts w:ascii="Bookman Old Style" w:eastAsia="Times New Roman" w:hAnsi="Bookman Old Style" w:cs="Times New Roman"/>
          <w:b/>
          <w:i/>
          <w:sz w:val="14"/>
          <w:szCs w:val="14"/>
          <w:u w:val="single"/>
          <w:lang w:eastAsia="pl-PL"/>
        </w:rPr>
        <w:t>***Uwaga</w:t>
      </w:r>
      <w:r w:rsidRPr="00C50CC3">
        <w:rPr>
          <w:rFonts w:ascii="Bookman Old Style" w:eastAsia="Times New Roman" w:hAnsi="Bookman Old Style" w:cs="Times New Roman"/>
          <w:i/>
          <w:sz w:val="14"/>
          <w:szCs w:val="14"/>
          <w:u w:val="single"/>
          <w:lang w:eastAsia="pl-PL"/>
        </w:rPr>
        <w:t>: wypełnić,  o ile wybór oferty prowadziłby do powstania u Zamawiającego obowiązku podatkowego zgodnie z przepisami o podatku od towarów i usług,  w przeciwnym razie pozostawić niewypełnione</w:t>
      </w:r>
    </w:p>
    <w:p w:rsidR="00C50CC3" w:rsidRPr="00C50CC3" w:rsidRDefault="00C50CC3" w:rsidP="00C50CC3">
      <w:pPr>
        <w:spacing w:after="0" w:line="240" w:lineRule="auto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C50CC3">
        <w:rPr>
          <w:rFonts w:ascii="Bookman Old Style" w:eastAsia="Times New Roman" w:hAnsi="Bookman Old Style" w:cs="Times New Roman"/>
          <w:sz w:val="16"/>
          <w:szCs w:val="16"/>
          <w:lang w:eastAsia="pl-PL"/>
        </w:rPr>
        <w:t>....................................                                                                  …………… ................................................</w:t>
      </w:r>
    </w:p>
    <w:p w:rsidR="00C50CC3" w:rsidRPr="00C50CC3" w:rsidRDefault="00C50CC3" w:rsidP="00C50CC3">
      <w:pPr>
        <w:spacing w:after="0" w:line="240" w:lineRule="auto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C50CC3">
        <w:rPr>
          <w:rFonts w:ascii="Bookman Old Style" w:eastAsia="Times New Roman" w:hAnsi="Bookman Old Style" w:cs="Times New Roman"/>
          <w:sz w:val="16"/>
          <w:szCs w:val="16"/>
          <w:lang w:eastAsia="pl-PL"/>
        </w:rPr>
        <w:t xml:space="preserve">                Data                                        </w:t>
      </w:r>
      <w:r w:rsidRPr="00C50CC3">
        <w:rPr>
          <w:rFonts w:ascii="Bookman Old Style" w:eastAsia="Times New Roman" w:hAnsi="Bookman Old Style" w:cs="Times New Roman"/>
          <w:sz w:val="16"/>
          <w:szCs w:val="16"/>
          <w:lang w:eastAsia="pl-PL"/>
        </w:rPr>
        <w:tab/>
        <w:t xml:space="preserve">                         podpis i pieczątka osób(-y) wskazanych w dokumencie</w:t>
      </w:r>
    </w:p>
    <w:p w:rsidR="00C50CC3" w:rsidRPr="00C50CC3" w:rsidRDefault="00C50CC3" w:rsidP="00C50CC3">
      <w:pPr>
        <w:spacing w:after="0" w:line="240" w:lineRule="auto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C50CC3">
        <w:rPr>
          <w:rFonts w:ascii="Bookman Old Style" w:eastAsia="Times New Roman" w:hAnsi="Bookman Old Style" w:cs="Times New Roman"/>
          <w:sz w:val="16"/>
          <w:szCs w:val="16"/>
          <w:lang w:eastAsia="pl-PL"/>
        </w:rPr>
        <w:t xml:space="preserve">                                                               </w:t>
      </w:r>
      <w:r w:rsidRPr="00C50CC3">
        <w:rPr>
          <w:rFonts w:ascii="Bookman Old Style" w:eastAsia="Times New Roman" w:hAnsi="Bookman Old Style" w:cs="Times New Roman"/>
          <w:sz w:val="16"/>
          <w:szCs w:val="16"/>
          <w:lang w:eastAsia="pl-PL"/>
        </w:rPr>
        <w:tab/>
      </w:r>
      <w:r w:rsidRPr="00C50CC3">
        <w:rPr>
          <w:rFonts w:ascii="Bookman Old Style" w:eastAsia="Times New Roman" w:hAnsi="Bookman Old Style" w:cs="Times New Roman"/>
          <w:sz w:val="16"/>
          <w:szCs w:val="16"/>
          <w:lang w:eastAsia="pl-PL"/>
        </w:rPr>
        <w:tab/>
        <w:t xml:space="preserve">                 upoważniającym do występowania w obrocie     </w:t>
      </w:r>
    </w:p>
    <w:p w:rsidR="00C50CC3" w:rsidRPr="00C50CC3" w:rsidRDefault="00C50CC3" w:rsidP="00C50C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0C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prawnym  lub posiadające pełnomocnictw</w:t>
      </w:r>
    </w:p>
    <w:p w:rsidR="00C50CC3" w:rsidRPr="00C50CC3" w:rsidRDefault="00C50CC3" w:rsidP="00C50C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50CC3" w:rsidRPr="00C50CC3" w:rsidRDefault="00C50CC3" w:rsidP="00C50CC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Bookman Old Style" w:hAnsi="Bookman Old Style"/>
          <w:sz w:val="18"/>
          <w:szCs w:val="18"/>
        </w:rPr>
      </w:pPr>
      <w:r w:rsidRPr="00C50CC3">
        <w:rPr>
          <w:rFonts w:ascii="Bookman Old Style" w:hAnsi="Bookman Old Style"/>
          <w:sz w:val="18"/>
          <w:szCs w:val="18"/>
        </w:rPr>
        <w:t>Zaktualizowany formularz cenowe, który należy dołączyć do oferty.</w:t>
      </w:r>
    </w:p>
    <w:p w:rsidR="00C50CC3" w:rsidRPr="00C50CC3" w:rsidRDefault="00C50CC3" w:rsidP="00C50C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50CC3" w:rsidRPr="00C50CC3" w:rsidRDefault="00C50CC3" w:rsidP="00C50CC3">
      <w:pPr>
        <w:spacing w:after="0" w:line="240" w:lineRule="auto"/>
        <w:rPr>
          <w:rFonts w:ascii="Bookman Old Style" w:hAnsi="Bookman Old Style"/>
          <w:b/>
          <w:sz w:val="18"/>
          <w:szCs w:val="18"/>
        </w:rPr>
      </w:pPr>
      <w:r w:rsidRPr="00C50CC3">
        <w:rPr>
          <w:rFonts w:ascii="Bookman Old Style" w:hAnsi="Bookman Old Style"/>
          <w:b/>
          <w:sz w:val="18"/>
          <w:szCs w:val="18"/>
        </w:rPr>
        <w:t>Załącznik nr 1a - Pakiet nr 1</w:t>
      </w:r>
    </w:p>
    <w:p w:rsidR="00C50CC3" w:rsidRPr="00C50CC3" w:rsidRDefault="00C50CC3" w:rsidP="00C50CC3">
      <w:pPr>
        <w:spacing w:after="0" w:line="240" w:lineRule="auto"/>
        <w:rPr>
          <w:b/>
          <w:sz w:val="20"/>
          <w:szCs w:val="24"/>
        </w:rPr>
      </w:pPr>
    </w:p>
    <w:p w:rsidR="00C50CC3" w:rsidRPr="00C50CC3" w:rsidRDefault="00C50CC3" w:rsidP="00C50CC3">
      <w:pPr>
        <w:widowControl w:val="0"/>
        <w:spacing w:after="0" w:line="259" w:lineRule="atLeast"/>
        <w:ind w:right="72"/>
        <w:jc w:val="center"/>
        <w:rPr>
          <w:rFonts w:ascii="Bookman Old Style" w:hAnsi="Bookman Old Style"/>
          <w:b/>
          <w:sz w:val="20"/>
          <w:szCs w:val="24"/>
        </w:rPr>
      </w:pPr>
      <w:r w:rsidRPr="00C50CC3">
        <w:rPr>
          <w:rFonts w:ascii="Bookman Old Style" w:hAnsi="Bookman Old Style"/>
          <w:b/>
          <w:sz w:val="20"/>
          <w:szCs w:val="24"/>
        </w:rPr>
        <w:t>FORMULARZ   CENOWY</w:t>
      </w:r>
    </w:p>
    <w:p w:rsidR="00C50CC3" w:rsidRPr="00C50CC3" w:rsidRDefault="00C50CC3" w:rsidP="00C50CC3">
      <w:pPr>
        <w:widowControl w:val="0"/>
        <w:spacing w:after="0" w:line="259" w:lineRule="atLeast"/>
        <w:ind w:right="72"/>
        <w:rPr>
          <w:rFonts w:ascii="Bookman Old Style" w:hAnsi="Bookman Old Style"/>
          <w:sz w:val="20"/>
          <w:szCs w:val="24"/>
        </w:rPr>
      </w:pPr>
    </w:p>
    <w:p w:rsidR="00C50CC3" w:rsidRPr="00C50CC3" w:rsidRDefault="00C50CC3" w:rsidP="00C50CC3">
      <w:pPr>
        <w:widowControl w:val="0"/>
        <w:spacing w:after="0" w:line="259" w:lineRule="atLeast"/>
        <w:ind w:right="72"/>
        <w:rPr>
          <w:rFonts w:ascii="Bookman Old Style" w:hAnsi="Bookman Old Style"/>
          <w:sz w:val="18"/>
          <w:szCs w:val="18"/>
        </w:rPr>
      </w:pPr>
      <w:r w:rsidRPr="00C50CC3">
        <w:rPr>
          <w:rFonts w:ascii="Bookman Old Style" w:hAnsi="Bookman Old Style"/>
          <w:sz w:val="18"/>
          <w:szCs w:val="18"/>
        </w:rPr>
        <w:t xml:space="preserve"> Składając w imieniu : </w:t>
      </w:r>
    </w:p>
    <w:p w:rsidR="00C50CC3" w:rsidRPr="00C50CC3" w:rsidRDefault="00C50CC3" w:rsidP="00C50CC3">
      <w:pPr>
        <w:widowControl w:val="0"/>
        <w:spacing w:after="0" w:line="259" w:lineRule="atLeast"/>
        <w:ind w:right="72"/>
        <w:rPr>
          <w:rFonts w:ascii="Bookman Old Style" w:hAnsi="Bookman Old Style"/>
          <w:sz w:val="18"/>
          <w:szCs w:val="18"/>
        </w:rPr>
      </w:pPr>
      <w:r w:rsidRPr="00C50CC3">
        <w:rPr>
          <w:rFonts w:ascii="Bookman Old Style" w:hAnsi="Bookman Old Style"/>
          <w:sz w:val="18"/>
          <w:szCs w:val="18"/>
        </w:rPr>
        <w:t>…………………………………………………………………………………………………………………………………..……………………</w:t>
      </w:r>
    </w:p>
    <w:p w:rsidR="00C50CC3" w:rsidRPr="00C50CC3" w:rsidRDefault="00C50CC3" w:rsidP="00C50CC3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C50CC3">
        <w:rPr>
          <w:rFonts w:ascii="Bookman Old Style" w:hAnsi="Bookman Old Style"/>
          <w:sz w:val="18"/>
          <w:szCs w:val="18"/>
        </w:rPr>
        <w:t xml:space="preserve">ofertę w przetargu nieograniczonym na zadanie: </w:t>
      </w:r>
    </w:p>
    <w:p w:rsidR="00C50CC3" w:rsidRPr="00C50CC3" w:rsidRDefault="00C50CC3" w:rsidP="00C50CC3"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C50CC3" w:rsidRPr="00C50CC3" w:rsidRDefault="00C50CC3" w:rsidP="00C50CC3">
      <w:pPr>
        <w:spacing w:after="0" w:line="240" w:lineRule="auto"/>
        <w:jc w:val="center"/>
        <w:rPr>
          <w:rFonts w:ascii="Bookman Old Style" w:hAnsi="Bookman Old Style"/>
          <w:b/>
          <w:i/>
          <w:sz w:val="18"/>
          <w:szCs w:val="18"/>
        </w:rPr>
      </w:pPr>
      <w:r w:rsidRPr="00C50CC3">
        <w:rPr>
          <w:rFonts w:ascii="Bookman Old Style" w:hAnsi="Bookman Old Style"/>
          <w:b/>
          <w:i/>
          <w:sz w:val="18"/>
          <w:szCs w:val="18"/>
        </w:rPr>
        <w:t>„Dostawa zestawu unieruchomień pacjenta i pakietu dozymetrycznego dla Zakładu Radioterapii”</w:t>
      </w:r>
    </w:p>
    <w:p w:rsidR="00C50CC3" w:rsidRPr="00C50CC3" w:rsidRDefault="00C50CC3" w:rsidP="00C50CC3">
      <w:pPr>
        <w:spacing w:after="0" w:line="240" w:lineRule="auto"/>
        <w:jc w:val="center"/>
        <w:rPr>
          <w:rFonts w:ascii="Bookman Old Style" w:hAnsi="Bookman Old Style"/>
          <w:b/>
          <w:i/>
          <w:sz w:val="18"/>
          <w:szCs w:val="18"/>
        </w:rPr>
      </w:pPr>
      <w:r w:rsidRPr="00C50CC3">
        <w:rPr>
          <w:rFonts w:ascii="Bookman Old Style" w:hAnsi="Bookman Old Style"/>
          <w:b/>
          <w:i/>
          <w:sz w:val="18"/>
          <w:szCs w:val="18"/>
        </w:rPr>
        <w:t xml:space="preserve">Pakiet 1 – Dostawa zestawu unieruchomień pacjenta dla Zakładu Radioterapii </w:t>
      </w:r>
    </w:p>
    <w:p w:rsidR="00C50CC3" w:rsidRPr="00C50CC3" w:rsidRDefault="00C50CC3" w:rsidP="00C50CC3">
      <w:pPr>
        <w:spacing w:after="0" w:line="240" w:lineRule="auto"/>
        <w:rPr>
          <w:sz w:val="16"/>
          <w:szCs w:val="16"/>
        </w:rPr>
      </w:pPr>
    </w:p>
    <w:p w:rsidR="00C50CC3" w:rsidRPr="00C50CC3" w:rsidRDefault="00C50CC3" w:rsidP="00C50CC3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C50CC3">
        <w:rPr>
          <w:rFonts w:ascii="Bookman Old Style" w:hAnsi="Bookman Old Style"/>
          <w:sz w:val="18"/>
          <w:szCs w:val="18"/>
        </w:rPr>
        <w:t>Oferowany zestaw jest zgodny z poniższymi parametrami określonymi przez Zamawiającego poniżej:</w:t>
      </w:r>
    </w:p>
    <w:p w:rsidR="00C50CC3" w:rsidRPr="00C50CC3" w:rsidRDefault="00C50CC3" w:rsidP="00C50CC3">
      <w:pPr>
        <w:spacing w:after="0" w:line="240" w:lineRule="auto"/>
        <w:jc w:val="both"/>
        <w:rPr>
          <w:rFonts w:ascii="Bookman Old Style" w:eastAsia="Calibri" w:hAnsi="Bookman Old Style"/>
          <w:sz w:val="18"/>
          <w:szCs w:val="18"/>
        </w:rPr>
      </w:pPr>
    </w:p>
    <w:p w:rsidR="00C50CC3" w:rsidRPr="00C50CC3" w:rsidRDefault="00C50CC3" w:rsidP="00C50CC3">
      <w:pPr>
        <w:spacing w:after="0" w:line="240" w:lineRule="auto"/>
        <w:jc w:val="both"/>
        <w:rPr>
          <w:rFonts w:ascii="Bookman Old Style" w:eastAsia="Calibri" w:hAnsi="Bookman Old Style"/>
          <w:sz w:val="18"/>
          <w:szCs w:val="18"/>
        </w:rPr>
      </w:pPr>
      <w:r w:rsidRPr="00C50CC3">
        <w:rPr>
          <w:rFonts w:ascii="Bookman Old Style" w:eastAsia="Calibri" w:hAnsi="Bookman Old Style"/>
          <w:sz w:val="18"/>
          <w:szCs w:val="18"/>
        </w:rPr>
        <w:t>Przedmiotem zamówienia publicznego jest zakup i dostawa dla Zakładu Radioterapii zestawu unieruchomień pacjenta kompatybilnego z posiadanym przez zamawiającego systemem AIO ORFIT, przeszkolenie personelu (fizyków medycznych, techników elektroradiologii) z użytkowania systemu w zakresie wymaganym przez producenta, co najmniej 24 miesięczna gwarancja.</w:t>
      </w:r>
    </w:p>
    <w:p w:rsidR="00C50CC3" w:rsidRPr="00C50CC3" w:rsidRDefault="00C50CC3" w:rsidP="00C50CC3">
      <w:pPr>
        <w:widowControl w:val="0"/>
        <w:spacing w:after="0" w:line="259" w:lineRule="atLeast"/>
        <w:ind w:right="72"/>
        <w:rPr>
          <w:rFonts w:ascii="Bookman Old Style" w:hAnsi="Bookman Old Style"/>
          <w:sz w:val="18"/>
          <w:szCs w:val="18"/>
        </w:rPr>
      </w:pPr>
      <w:r w:rsidRPr="00C50CC3">
        <w:rPr>
          <w:rFonts w:ascii="Bookman Old Style" w:hAnsi="Bookman Old Style"/>
          <w:sz w:val="18"/>
          <w:szCs w:val="18"/>
        </w:rPr>
        <w:t>Oferuję realizację zamówienia zgodnie z poniższymi cenami :</w:t>
      </w:r>
    </w:p>
    <w:p w:rsidR="00C50CC3" w:rsidRPr="00C50CC3" w:rsidRDefault="00C50CC3" w:rsidP="00C50CC3">
      <w:pPr>
        <w:widowControl w:val="0"/>
        <w:spacing w:after="0" w:line="259" w:lineRule="atLeast"/>
        <w:ind w:right="72"/>
        <w:rPr>
          <w:rFonts w:ascii="Bookman Old Style" w:hAnsi="Bookman Old Style"/>
          <w:sz w:val="18"/>
          <w:szCs w:val="18"/>
        </w:rPr>
      </w:pPr>
    </w:p>
    <w:tbl>
      <w:tblPr>
        <w:tblW w:w="106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1"/>
        <w:gridCol w:w="2466"/>
        <w:gridCol w:w="1417"/>
        <w:gridCol w:w="1418"/>
        <w:gridCol w:w="1134"/>
        <w:gridCol w:w="708"/>
        <w:gridCol w:w="1276"/>
        <w:gridCol w:w="1418"/>
      </w:tblGrid>
      <w:tr w:rsidR="00C50CC3" w:rsidRPr="00C50CC3" w:rsidTr="004B7077">
        <w:trPr>
          <w:cantSplit/>
          <w:trHeight w:val="549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76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L.p.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76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PARAMETRY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76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WARTOŚCI WYMAGANE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76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TAK/NIE/WARTOŚCI OFEROWANE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76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Cena jednostkowa netto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76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VAT</w:t>
            </w:r>
          </w:p>
          <w:p w:rsidR="00C50CC3" w:rsidRPr="00C50CC3" w:rsidRDefault="00C50CC3" w:rsidP="00C50CC3">
            <w:pPr>
              <w:spacing w:after="0" w:line="276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76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76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Wartość brutto</w:t>
            </w:r>
          </w:p>
        </w:tc>
      </w:tr>
      <w:tr w:rsidR="00C50CC3" w:rsidRPr="00C50CC3" w:rsidTr="004B7077">
        <w:trPr>
          <w:cantSplit/>
        </w:trPr>
        <w:tc>
          <w:tcPr>
            <w:tcW w:w="6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76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I.   Zestaw unieruchomień - opis ogólny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76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76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76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76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Cały zestaw unieruchomień musi być kompatybilny z posiadanym przez zamawiającego systemem AIO ORFIT.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TAK</w:t>
            </w:r>
          </w:p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Podać nazwę, typ, producenta oraz rok produkcji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Płyta bazowa - długi blat do stabilizacji pacjenta wykonany z włókna węglowego, umożliwiający zastosowanie elementów systemu AIO ORFIT do ułożenia pacjenta w pozycji na placach podczas napromieniania głowy i szyi, na plecach podczas radioterapii klatki piersiowej i płuc, na brzuchu oraz na plecach podczas radioterapii jamy brzusznej i miednicy, w pronacji podczas radioterapii klatki piersiowej.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lastRenderedPageBreak/>
              <w:t>2.1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Płyta bazowa z punktu 2:</w:t>
            </w:r>
          </w:p>
          <w:p w:rsidR="00C50CC3" w:rsidRPr="00C50CC3" w:rsidRDefault="00C50CC3" w:rsidP="00C50CC3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umożliwia mocowanie elementów zestawu AIO takich jak: kliny, bloczki i podpórki pod głowę oraz pozostałe podpórki, kliny i poduszki systemu AIO, </w:t>
            </w:r>
          </w:p>
          <w:p w:rsidR="00C50CC3" w:rsidRPr="00C50CC3" w:rsidRDefault="00C50CC3" w:rsidP="00C50CC3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posiada 15 prostokątnych otworów umożliwiających mocowanie masek termoplastycznych z profilem „L” dla obszarów: głowa, głowa –szyja, klatka piersiowa, jama brzuszna,</w:t>
            </w:r>
          </w:p>
          <w:p w:rsidR="00C50CC3" w:rsidRPr="00C50CC3" w:rsidRDefault="00C50CC3" w:rsidP="00C50CC3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posiada otwory pozwalające na zamocowanie klina między nogi,</w:t>
            </w:r>
          </w:p>
          <w:p w:rsidR="00C50CC3" w:rsidRPr="00C50CC3" w:rsidRDefault="00C50CC3" w:rsidP="00C50CC3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ma możliwość mocowania uchwytów dla pacjenta leżącego na placach podczas radioterapii klatki piersiowej i płuca oraz uchwytów mocowanych od spodu płyty dla pacjenta leżącego na brzuchu podczas radioterapii jamy brzusznej i miednicy,</w:t>
            </w:r>
          </w:p>
          <w:p w:rsidR="00C50CC3" w:rsidRPr="00C50CC3" w:rsidRDefault="00C50CC3" w:rsidP="00C50CC3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posiada otwory umożliwiające zastosowanie list indeksujących materace próżniowe.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2.2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Płyta bazowa z punktu 2:</w:t>
            </w:r>
          </w:p>
          <w:p w:rsidR="00C50CC3" w:rsidRPr="00C50CC3" w:rsidRDefault="00C50CC3" w:rsidP="00C50CC3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wymiary długość (długość x  szerokość x wysokość) </w:t>
            </w:r>
            <w:smartTag w:uri="urn:schemas-microsoft-com:office:smarttags" w:element="metricconverter">
              <w:smartTagPr>
                <w:attr w:name="ProductID" w:val="1350 mm"/>
              </w:smartTagPr>
              <w:r w:rsidRPr="00C50CC3">
                <w:rPr>
                  <w:rFonts w:ascii="Bookman Old Style" w:eastAsia="Calibri" w:hAnsi="Bookman Old Style"/>
                  <w:sz w:val="16"/>
                  <w:szCs w:val="16"/>
                </w:rPr>
                <w:t>1350 mm</w:t>
              </w:r>
            </w:smartTag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 x </w:t>
            </w:r>
            <w:smartTag w:uri="urn:schemas-microsoft-com:office:smarttags" w:element="metricconverter">
              <w:smartTagPr>
                <w:attr w:name="ProductID" w:val="544 mm"/>
              </w:smartTagPr>
              <w:r w:rsidRPr="00C50CC3">
                <w:rPr>
                  <w:rFonts w:ascii="Bookman Old Style" w:eastAsia="Calibri" w:hAnsi="Bookman Old Style"/>
                  <w:sz w:val="16"/>
                  <w:szCs w:val="16"/>
                </w:rPr>
                <w:t>544 mm</w:t>
              </w:r>
            </w:smartTag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C50CC3">
                <w:rPr>
                  <w:rFonts w:ascii="Bookman Old Style" w:eastAsia="Calibri" w:hAnsi="Bookman Old Style"/>
                  <w:sz w:val="16"/>
                  <w:szCs w:val="16"/>
                </w:rPr>
                <w:t>30 mm</w:t>
              </w:r>
            </w:smartTag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TAK, podać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2.3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0CC3" w:rsidRPr="00C50CC3" w:rsidRDefault="00C50CC3" w:rsidP="00C50CC3">
            <w:pPr>
              <w:spacing w:after="0" w:line="276" w:lineRule="auto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Arial"/>
                <w:sz w:val="16"/>
                <w:szCs w:val="16"/>
              </w:rPr>
              <w:t xml:space="preserve">Mocowania tacy do stołu – listwa mocująca </w:t>
            </w:r>
            <w:r w:rsidRPr="00C50CC3">
              <w:rPr>
                <w:rFonts w:ascii="Bookman Old Style" w:eastAsia="Calibri" w:hAnsi="Bookman Old Style" w:cs="Arial"/>
                <w:color w:val="000000"/>
                <w:sz w:val="16"/>
                <w:szCs w:val="16"/>
              </w:rPr>
              <w:t>do posiadanego przez zamawiającego stołu Exact IGRT couch - szt.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0CC3" w:rsidRPr="00C50CC3" w:rsidRDefault="00C50CC3" w:rsidP="00C50CC3">
            <w:pPr>
              <w:spacing w:after="0" w:line="276" w:lineRule="auto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Arial"/>
                <w:sz w:val="16"/>
                <w:szCs w:val="16"/>
              </w:rPr>
              <w:t>Szafa/regał z mocowaniami i uchwytami dopasowanymi do bezpiecznego przechowywania  elementów systemu unieruchomień.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0CC3" w:rsidRPr="00C50CC3" w:rsidRDefault="00C50CC3" w:rsidP="00C50CC3">
            <w:pPr>
              <w:spacing w:after="0" w:line="276" w:lineRule="auto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Arial"/>
                <w:sz w:val="16"/>
                <w:szCs w:val="16"/>
              </w:rPr>
              <w:t>Wydzielono do pakietu nr 3</w:t>
            </w:r>
          </w:p>
        </w:tc>
        <w:tc>
          <w:tcPr>
            <w:tcW w:w="737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trike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trike/>
                <w:sz w:val="16"/>
                <w:szCs w:val="16"/>
              </w:rPr>
              <w:t>----------------------------------------------------------------------------------------------------------------</w:t>
            </w:r>
          </w:p>
        </w:tc>
      </w:tr>
      <w:tr w:rsidR="00C50CC3" w:rsidRPr="00C50CC3" w:rsidTr="004B7077">
        <w:trPr>
          <w:cantSplit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0CC3" w:rsidRPr="00C50CC3" w:rsidRDefault="00C50CC3" w:rsidP="00C50CC3">
            <w:pPr>
              <w:spacing w:after="0" w:line="276" w:lineRule="auto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Arial"/>
                <w:sz w:val="16"/>
                <w:szCs w:val="16"/>
              </w:rPr>
              <w:t>Wydzielono do pakietu nr 3</w:t>
            </w:r>
          </w:p>
        </w:tc>
        <w:tc>
          <w:tcPr>
            <w:tcW w:w="7371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trike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6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0CC3" w:rsidRPr="00C50CC3" w:rsidRDefault="00C50CC3" w:rsidP="00C50CC3">
            <w:pPr>
              <w:spacing w:after="0" w:line="276" w:lineRule="auto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Arial"/>
                <w:sz w:val="16"/>
                <w:szCs w:val="16"/>
              </w:rPr>
              <w:t>Wydzielono do pakietu nr 3</w:t>
            </w:r>
          </w:p>
        </w:tc>
        <w:tc>
          <w:tcPr>
            <w:tcW w:w="7371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trike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6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II.  Opis szczegółowy -  </w:t>
            </w:r>
            <w:r w:rsidRPr="00C50CC3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</w:rPr>
              <w:t>Zestaw do unieruchamiania głowy, szyi i ramion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lastRenderedPageBreak/>
              <w:t>7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76" w:lineRule="auto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Arial"/>
                <w:sz w:val="16"/>
                <w:szCs w:val="16"/>
              </w:rPr>
              <w:t>Podpórki pod głowę - zestaw 6 podpórek wykonane z pianki o niskiej gęstości. Podpórka mocowana do płyty bazowej, bloczków lub klinów przy pomocy 2 krążków przytwierdzonych  do podpórki. Podpórki kompatybilne z systemem Orfit. Zapewniają powtarzalne ułożenie pacjenta na stole terapeutycznym przy pozycjonowaniu na plecach.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8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76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Arial"/>
                <w:sz w:val="16"/>
                <w:szCs w:val="16"/>
              </w:rPr>
              <w:t xml:space="preserve">Dodatkowa podpórka pod głowę bez podpórek bocznych stabilizujących szyję wykonana z pianki o niskiej gęstości. Wymiary: długość </w:t>
            </w:r>
            <w:smartTag w:uri="urn:schemas-microsoft-com:office:smarttags" w:element="metricconverter">
              <w:smartTagPr>
                <w:attr w:name="ProductID" w:val="230 mm"/>
              </w:smartTagPr>
              <w:r w:rsidRPr="00C50CC3">
                <w:rPr>
                  <w:rFonts w:ascii="Bookman Old Style" w:eastAsia="Calibri" w:hAnsi="Bookman Old Style" w:cs="Arial"/>
                  <w:sz w:val="16"/>
                  <w:szCs w:val="16"/>
                </w:rPr>
                <w:t>230 mm</w:t>
              </w:r>
            </w:smartTag>
            <w:r w:rsidRPr="00C50CC3">
              <w:rPr>
                <w:rFonts w:ascii="Bookman Old Style" w:eastAsia="Calibri" w:hAnsi="Bookman Old Style" w:cs="Arial"/>
                <w:sz w:val="16"/>
                <w:szCs w:val="16"/>
              </w:rPr>
              <w:t xml:space="preserve">, szerokość 108mm, wysokość  82mm. </w:t>
            </w:r>
            <w:r w:rsidRPr="00C50CC3">
              <w:rPr>
                <w:rFonts w:ascii="Bookman Old Style" w:eastAsia="Calibri" w:hAnsi="Bookman Old Style" w:cs="Arial"/>
                <w:sz w:val="16"/>
                <w:szCs w:val="16"/>
              </w:rPr>
              <w:br/>
              <w:t>Podpórka mocowana do płyty bazowej, bloczków lub klinów przy pomocy 2 krążków przytwierdzonych  do podpórki. Krążki o średnicy 50mm dopasowane do otworów w pozostałych kompatybilnych elementach systemu ORFIT posiadanym przez zamawiającego - szt.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TAK</w:t>
            </w: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9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Zestaw klinów i bloczków: 2 bloczki i 2 kliny wykonane z włókna węglowego, umożliwiający powtarzalne ułożenie pacjenta na stole terapeutycznym przy pozycjonowaniu na plecach.</w:t>
            </w: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br/>
              <w:t xml:space="preserve">Zestaw zawiera 2 bloczki o wysokości: 20mm i 40mm oraz 2 kliny o stopniu nachylenia 9º i 18º.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10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Zaczepy o różnej wielkości (małe, średnie i duże) z pianki o niskiej gęstości do mocowania masek do oferowanej tacy bazowej.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6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III.   Opis szczegółowy - </w:t>
            </w:r>
            <w:r w:rsidRPr="00C50CC3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</w:rPr>
              <w:t>Zestaw klinów i podpórek pod kolana i stopy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lastRenderedPageBreak/>
              <w:t>11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Poduszka pod nogi przedłużająca aparat przytwierdzający / płytę bazową posiadanego przez zamawiającego systemu AIO ORFIT - szt. 5: </w:t>
            </w:r>
          </w:p>
          <w:p w:rsidR="00C50CC3" w:rsidRPr="00C50CC3" w:rsidRDefault="00C50CC3" w:rsidP="00C50CC3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posiada możliwość łączenia się z klinem 0 stopni do unieruchomienia pacjenta w  radioterapii piersi i płuc, podpórką pod tułów do unieruchomienia pacjenta w radioterapii jamy brzusznej i miednicy oraz podpórkami do unieruchomienia pacjenta podczas radioterapii piersi w  pronacji,</w:t>
            </w:r>
          </w:p>
          <w:p w:rsidR="00C50CC3" w:rsidRPr="00C50CC3" w:rsidRDefault="00C50CC3" w:rsidP="00C50CC3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posiada z jednej strony nadrukowaną skalę od 0 do 50, która umożliwia odtwarzalne ułożenie elementów podczas całego cyklu leczenia.  </w:t>
            </w:r>
          </w:p>
          <w:p w:rsidR="00C50CC3" w:rsidRPr="00C50CC3" w:rsidRDefault="00C50CC3" w:rsidP="00C50CC3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wykonana z pianki o niskiej gęstości,</w:t>
            </w:r>
          </w:p>
          <w:p w:rsidR="00C50CC3" w:rsidRPr="00C50CC3" w:rsidRDefault="00C50CC3" w:rsidP="00C50CC3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Wymiary długość </w:t>
            </w:r>
            <w:smartTag w:uri="urn:schemas-microsoft-com:office:smarttags" w:element="metricconverter">
              <w:smartTagPr>
                <w:attr w:name="ProductID" w:val="636 mm"/>
              </w:smartTagPr>
              <w:r w:rsidRPr="00C50CC3">
                <w:rPr>
                  <w:rFonts w:ascii="Bookman Old Style" w:eastAsia="Calibri" w:hAnsi="Bookman Old Style"/>
                  <w:sz w:val="16"/>
                  <w:szCs w:val="16"/>
                </w:rPr>
                <w:t>636 mm</w:t>
              </w:r>
            </w:smartTag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 x W </w:t>
            </w:r>
            <w:smartTag w:uri="urn:schemas-microsoft-com:office:smarttags" w:element="metricconverter">
              <w:smartTagPr>
                <w:attr w:name="ProductID" w:val="540 mm"/>
              </w:smartTagPr>
              <w:r w:rsidRPr="00C50CC3">
                <w:rPr>
                  <w:rFonts w:ascii="Bookman Old Style" w:eastAsia="Calibri" w:hAnsi="Bookman Old Style"/>
                  <w:sz w:val="16"/>
                  <w:szCs w:val="16"/>
                </w:rPr>
                <w:t>540 mm</w:t>
              </w:r>
            </w:smartTag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 x H </w:t>
            </w:r>
            <w:smartTag w:uri="urn:schemas-microsoft-com:office:smarttags" w:element="metricconverter">
              <w:smartTagPr>
                <w:attr w:name="ProductID" w:val="60 mm"/>
              </w:smartTagPr>
              <w:r w:rsidRPr="00C50CC3">
                <w:rPr>
                  <w:rFonts w:ascii="Bookman Old Style" w:eastAsia="Calibri" w:hAnsi="Bookman Old Style"/>
                  <w:sz w:val="16"/>
                  <w:szCs w:val="16"/>
                </w:rPr>
                <w:t>60 mm</w:t>
              </w:r>
            </w:smartTag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; waga 0,62kg </w:t>
            </w:r>
          </w:p>
          <w:p w:rsidR="00C50CC3" w:rsidRPr="00C50CC3" w:rsidRDefault="00C50CC3" w:rsidP="00C50CC3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Gęstość: pianka 29kg/m 3,  powłoka zewnętrzna &gt; 1 g/cm3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TAK</w:t>
            </w:r>
          </w:p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  <w:trHeight w:val="284"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12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Poduszka pod nogi/kolana niska - szt. 5: stosowana łącznie z pozostałymi elementami posiadanego przez zmawiającego systemu AIO ORFIT służącymi do stabilizacji nóg:</w:t>
            </w:r>
          </w:p>
          <w:p w:rsidR="00C50CC3" w:rsidRPr="00C50CC3" w:rsidRDefault="00C50CC3" w:rsidP="00C50CC3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Na jednym boku poduszka  posiada nadrukowaną literę „A”, a na drugim literę „B”, co umożliwia odtwarzalne ułożenie  elementów na poduszce pod nogi przedłużającej płytę bazową AIO podczas całego cyklu leczenia, </w:t>
            </w:r>
          </w:p>
          <w:p w:rsidR="00C50CC3" w:rsidRPr="00C50CC3" w:rsidRDefault="00C50CC3" w:rsidP="00C50CC3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wykonana z pianki o niskiej gęstości,</w:t>
            </w:r>
          </w:p>
          <w:p w:rsidR="00C50CC3" w:rsidRPr="00C50CC3" w:rsidRDefault="00C50CC3" w:rsidP="00C50CC3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Wymiary długość </w:t>
            </w:r>
            <w:smartTag w:uri="urn:schemas-microsoft-com:office:smarttags" w:element="metricconverter">
              <w:smartTagPr>
                <w:attr w:name="ProductID" w:val="400 mm"/>
              </w:smartTagPr>
              <w:r w:rsidRPr="00C50CC3">
                <w:rPr>
                  <w:rFonts w:ascii="Bookman Old Style" w:eastAsia="Calibri" w:hAnsi="Bookman Old Style"/>
                  <w:sz w:val="16"/>
                  <w:szCs w:val="16"/>
                </w:rPr>
                <w:t>400 mm</w:t>
              </w:r>
            </w:smartTag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 x W </w:t>
            </w:r>
            <w:smartTag w:uri="urn:schemas-microsoft-com:office:smarttags" w:element="metricconverter">
              <w:smartTagPr>
                <w:attr w:name="ProductID" w:val="540 mm"/>
              </w:smartTagPr>
              <w:r w:rsidRPr="00C50CC3">
                <w:rPr>
                  <w:rFonts w:ascii="Bookman Old Style" w:eastAsia="Calibri" w:hAnsi="Bookman Old Style"/>
                  <w:sz w:val="16"/>
                  <w:szCs w:val="16"/>
                </w:rPr>
                <w:t>540 mm</w:t>
              </w:r>
            </w:smartTag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 x H </w:t>
            </w:r>
            <w:smartTag w:uri="urn:schemas-microsoft-com:office:smarttags" w:element="metricconverter">
              <w:smartTagPr>
                <w:attr w:name="ProductID" w:val="161 mm"/>
              </w:smartTagPr>
              <w:r w:rsidRPr="00C50CC3">
                <w:rPr>
                  <w:rFonts w:ascii="Bookman Old Style" w:eastAsia="Calibri" w:hAnsi="Bookman Old Style"/>
                  <w:sz w:val="16"/>
                  <w:szCs w:val="16"/>
                </w:rPr>
                <w:t>161 mm</w:t>
              </w:r>
            </w:smartTag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; </w:t>
            </w:r>
          </w:p>
          <w:p w:rsidR="00C50CC3" w:rsidRPr="00C50CC3" w:rsidRDefault="00C50CC3" w:rsidP="00C50CC3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Gęstość: pianka 30kg/m3, powłoka zewnętrzna &gt; 1 g/cm3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6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lastRenderedPageBreak/>
              <w:t xml:space="preserve">IV.   Opis szczegółowy - </w:t>
            </w:r>
            <w:r w:rsidRPr="00C50CC3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</w:rPr>
              <w:t xml:space="preserve">Zestaw do unieruchamiania piersi i płuc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13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Klin 0º do unieruchamiania pacjenta w radioterapii piersi i płuc.</w:t>
            </w:r>
          </w:p>
          <w:p w:rsidR="00C50CC3" w:rsidRPr="00C50CC3" w:rsidRDefault="00C50CC3" w:rsidP="00C50CC3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element do ułożenia pacjenta w pozycji na plecach podczas radioterapii piersi i płuc. </w:t>
            </w:r>
          </w:p>
          <w:p w:rsidR="00C50CC3" w:rsidRPr="00C50CC3" w:rsidRDefault="00C50CC3" w:rsidP="00C50CC3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Element kompatybilny z płytą bazową. Mocowany do płyty bazowej przy pomocy krążków dopasowanych do otworów w płycie bazowej. Krążki stabilizujące klin na płycie bazowej są na stałe zespolone z klinem tak, aby uniemożliwić ich przemieszczenie.</w:t>
            </w:r>
          </w:p>
          <w:p w:rsidR="00C50CC3" w:rsidRPr="00C50CC3" w:rsidRDefault="00C50CC3" w:rsidP="00C50CC3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Klin kompatybilny z posiadanym przez zamawiającego systemem AIO ORFIT, a w szczególności  z podpórkami bocznymi, podpórkami pod kolana oraz podpórkami pod ramiona,</w:t>
            </w:r>
          </w:p>
          <w:p w:rsidR="00C50CC3" w:rsidRPr="00C50CC3" w:rsidRDefault="00C50CC3" w:rsidP="00C50CC3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Wykonany z pianki o niskiej gęstości,</w:t>
            </w:r>
          </w:p>
          <w:p w:rsidR="00C50CC3" w:rsidRPr="00C50CC3" w:rsidRDefault="00C50CC3" w:rsidP="00C50CC3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Wymiary długość </w:t>
            </w:r>
            <w:smartTag w:uri="urn:schemas-microsoft-com:office:smarttags" w:element="metricconverter">
              <w:smartTagPr>
                <w:attr w:name="ProductID" w:val="1213 mm"/>
              </w:smartTagPr>
              <w:r w:rsidRPr="00C50CC3">
                <w:rPr>
                  <w:rFonts w:ascii="Bookman Old Style" w:eastAsia="Calibri" w:hAnsi="Bookman Old Style"/>
                  <w:sz w:val="16"/>
                  <w:szCs w:val="16"/>
                </w:rPr>
                <w:t>1213 mm</w:t>
              </w:r>
            </w:smartTag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 x W </w:t>
            </w:r>
            <w:smartTag w:uri="urn:schemas-microsoft-com:office:smarttags" w:element="metricconverter">
              <w:smartTagPr>
                <w:attr w:name="ProductID" w:val="544 mm"/>
              </w:smartTagPr>
              <w:r w:rsidRPr="00C50CC3">
                <w:rPr>
                  <w:rFonts w:ascii="Bookman Old Style" w:eastAsia="Calibri" w:hAnsi="Bookman Old Style"/>
                  <w:sz w:val="16"/>
                  <w:szCs w:val="16"/>
                </w:rPr>
                <w:t>544 mm</w:t>
              </w:r>
            </w:smartTag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 x H </w:t>
            </w:r>
            <w:smartTag w:uri="urn:schemas-microsoft-com:office:smarttags" w:element="metricconverter">
              <w:smartTagPr>
                <w:attr w:name="ProductID" w:val="60 mm"/>
              </w:smartTagPr>
              <w:r w:rsidRPr="00C50CC3">
                <w:rPr>
                  <w:rFonts w:ascii="Bookman Old Style" w:eastAsia="Calibri" w:hAnsi="Bookman Old Style"/>
                  <w:sz w:val="16"/>
                  <w:szCs w:val="16"/>
                </w:rPr>
                <w:t>60 mm</w:t>
              </w:r>
            </w:smartTag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;</w:t>
            </w:r>
          </w:p>
          <w:p w:rsidR="00C50CC3" w:rsidRPr="00C50CC3" w:rsidRDefault="00C50CC3" w:rsidP="00C50CC3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Gęstość: pianka 29kg/m 3 ; powłoka zewnętrzna &gt; 1 g/cm3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14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Podpórki boczne do klinu 0º lewa i prawa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lastRenderedPageBreak/>
              <w:t>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Klin 5º do unieruchomienia i komfortu pacjenta w radioterapii  piersi i płuc. Element zestawu do ułożenia pacjenta w pozycji na plecach podczas radioterapii piersi i płuc. Element kompatybilny z pozostałymi częściami posiadanego przez zamawiającego systemu AIO ORFIT:</w:t>
            </w:r>
          </w:p>
          <w:p w:rsidR="00C50CC3" w:rsidRPr="00C50CC3" w:rsidRDefault="00C50CC3" w:rsidP="00C50CC3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mocowany do pozostałych elementów przy pomocy krążków dopasowanych do otworów. Krążki stabilizujące klin są na stałe zespolone z klinem tak, aby uniemożliwić ich przemieszczenie. </w:t>
            </w:r>
          </w:p>
          <w:p w:rsidR="00C50CC3" w:rsidRPr="00C50CC3" w:rsidRDefault="00C50CC3" w:rsidP="00C50CC3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Wykonana z pianki o niskiej gęstości</w:t>
            </w:r>
          </w:p>
          <w:p w:rsidR="00C50CC3" w:rsidRPr="00C50CC3" w:rsidRDefault="00C50CC3" w:rsidP="00C50CC3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Gęstość: pianka 29kg/m3, powłoka zewnętrzna &gt; 1 g/cm3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16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Podpórki boczne do klinu 5º lewa i prawa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17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Klin pod ramiona – wysoki </w:t>
            </w:r>
            <w:smartTag w:uri="urn:schemas-microsoft-com:office:smarttags" w:element="metricconverter">
              <w:smartTagPr>
                <w:attr w:name="ProductID" w:val="-21 cm"/>
              </w:smartTagPr>
              <w:r w:rsidRPr="00C50CC3">
                <w:rPr>
                  <w:rFonts w:ascii="Bookman Old Style" w:eastAsia="Calibri" w:hAnsi="Bookman Old Style"/>
                  <w:sz w:val="16"/>
                  <w:szCs w:val="16"/>
                </w:rPr>
                <w:t>-21 cm</w:t>
              </w:r>
            </w:smartTag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</w:p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Element zestawu do ułożenia pacjenta w pozycji na plecach podczas radioterapii piersi i płuc. Element kompatybilny z pozostałymi częściami posiadanego przez zamawiającego systemu AIO ORFIT. </w:t>
            </w:r>
          </w:p>
          <w:p w:rsidR="00C50CC3" w:rsidRPr="00C50CC3" w:rsidRDefault="00C50CC3" w:rsidP="00C50CC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mocowany do pozostałych elementów przy pomocy krążków dopasowanych do otworów. Krążki stabilizujące klin są na stałe zespolone z klinem tak, aby uniemożliwić ich przemieszczenie.</w:t>
            </w:r>
          </w:p>
          <w:p w:rsidR="00C50CC3" w:rsidRPr="00C50CC3" w:rsidRDefault="00C50CC3" w:rsidP="00C50CC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kompatybilny z klinem 0, 10,15 stopni, podpórkami pod kolana oraz podpórkami pod ramiona. </w:t>
            </w:r>
          </w:p>
          <w:p w:rsidR="00C50CC3" w:rsidRPr="00C50CC3" w:rsidRDefault="00C50CC3" w:rsidP="00C50CC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wykonany z pianki o niskiej gęstości</w:t>
            </w:r>
          </w:p>
          <w:p w:rsidR="00C50CC3" w:rsidRPr="00C50CC3" w:rsidRDefault="00C50CC3" w:rsidP="00C50CC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Wymiary długość </w:t>
            </w:r>
            <w:smartTag w:uri="urn:schemas-microsoft-com:office:smarttags" w:element="metricconverter">
              <w:smartTagPr>
                <w:attr w:name="ProductID" w:val="380 mm"/>
              </w:smartTagPr>
              <w:r w:rsidRPr="00C50CC3">
                <w:rPr>
                  <w:rFonts w:ascii="Bookman Old Style" w:eastAsia="Calibri" w:hAnsi="Bookman Old Style"/>
                  <w:sz w:val="16"/>
                  <w:szCs w:val="16"/>
                </w:rPr>
                <w:t>380 mm</w:t>
              </w:r>
            </w:smartTag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 x W </w:t>
            </w:r>
            <w:smartTag w:uri="urn:schemas-microsoft-com:office:smarttags" w:element="metricconverter">
              <w:smartTagPr>
                <w:attr w:name="ProductID" w:val="544 mm"/>
              </w:smartTagPr>
              <w:r w:rsidRPr="00C50CC3">
                <w:rPr>
                  <w:rFonts w:ascii="Bookman Old Style" w:eastAsia="Calibri" w:hAnsi="Bookman Old Style"/>
                  <w:sz w:val="16"/>
                  <w:szCs w:val="16"/>
                </w:rPr>
                <w:t>544 mm</w:t>
              </w:r>
            </w:smartTag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 x H </w:t>
            </w:r>
            <w:smartTag w:uri="urn:schemas-microsoft-com:office:smarttags" w:element="metricconverter">
              <w:smartTagPr>
                <w:attr w:name="ProductID" w:val="210 mm"/>
              </w:smartTagPr>
              <w:r w:rsidRPr="00C50CC3">
                <w:rPr>
                  <w:rFonts w:ascii="Bookman Old Style" w:eastAsia="Calibri" w:hAnsi="Bookman Old Style"/>
                  <w:sz w:val="16"/>
                  <w:szCs w:val="16"/>
                </w:rPr>
                <w:t>210 mm</w:t>
              </w:r>
            </w:smartTag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; </w:t>
            </w:r>
          </w:p>
          <w:p w:rsidR="00C50CC3" w:rsidRPr="00C50CC3" w:rsidRDefault="00C50CC3" w:rsidP="00C50CC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Gęstość: pianka 29kg/m3, powłoka zewnętrzna &gt; 1 g/cm3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lastRenderedPageBreak/>
              <w:t>18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Klin pod ramiona niski - stabilizujący ramiona o wys. min. 12,5-13,5cm.</w:t>
            </w:r>
          </w:p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Element zestawu do ułożenia pacjenta w pozycji na plecach podczas radioterapii piersi i płuc. Element kompatybilny z pozostałymi częściami posiadanego przez zamawiającego systemu AIO ORFIT. </w:t>
            </w:r>
          </w:p>
          <w:p w:rsidR="00C50CC3" w:rsidRPr="00C50CC3" w:rsidRDefault="00C50CC3" w:rsidP="00C50CC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mocowany do pozostałych elementów przy pomocy krążków dopasowanych do otworów. Krążki stabilizujące klin są na stałe zespolone z klinem tak, aby uniemożliwić ich przemieszczenie.</w:t>
            </w:r>
          </w:p>
          <w:p w:rsidR="00C50CC3" w:rsidRPr="00C50CC3" w:rsidRDefault="00C50CC3" w:rsidP="00C50CC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kompatybilny z klinem 0, 10,15 stopni, podpórkami pod kolana oraz podpórkami pod ramiona. </w:t>
            </w:r>
          </w:p>
          <w:p w:rsidR="00C50CC3" w:rsidRPr="00C50CC3" w:rsidRDefault="00C50CC3" w:rsidP="00C50CC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wykonany z pianki o niskiej gęstości</w:t>
            </w:r>
          </w:p>
          <w:p w:rsidR="00C50CC3" w:rsidRPr="00C50CC3" w:rsidRDefault="00C50CC3" w:rsidP="00C50CC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Wymiary długość </w:t>
            </w:r>
            <w:smartTag w:uri="urn:schemas-microsoft-com:office:smarttags" w:element="metricconverter">
              <w:smartTagPr>
                <w:attr w:name="ProductID" w:val="380 mm"/>
              </w:smartTagPr>
              <w:r w:rsidRPr="00C50CC3">
                <w:rPr>
                  <w:rFonts w:ascii="Bookman Old Style" w:eastAsia="Calibri" w:hAnsi="Bookman Old Style"/>
                  <w:sz w:val="16"/>
                  <w:szCs w:val="16"/>
                </w:rPr>
                <w:t>380 mm</w:t>
              </w:r>
            </w:smartTag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 x W </w:t>
            </w:r>
            <w:smartTag w:uri="urn:schemas-microsoft-com:office:smarttags" w:element="metricconverter">
              <w:smartTagPr>
                <w:attr w:name="ProductID" w:val="544 mm"/>
              </w:smartTagPr>
              <w:r w:rsidRPr="00C50CC3">
                <w:rPr>
                  <w:rFonts w:ascii="Bookman Old Style" w:eastAsia="Calibri" w:hAnsi="Bookman Old Style"/>
                  <w:sz w:val="16"/>
                  <w:szCs w:val="16"/>
                </w:rPr>
                <w:t>544 mm</w:t>
              </w:r>
            </w:smartTag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 x H </w:t>
            </w:r>
            <w:smartTag w:uri="urn:schemas-microsoft-com:office:smarttags" w:element="metricconverter">
              <w:smartTagPr>
                <w:attr w:name="ProductID" w:val="210 mm"/>
              </w:smartTagPr>
              <w:r w:rsidRPr="00C50CC3">
                <w:rPr>
                  <w:rFonts w:ascii="Bookman Old Style" w:eastAsia="Calibri" w:hAnsi="Bookman Old Style"/>
                  <w:sz w:val="16"/>
                  <w:szCs w:val="16"/>
                </w:rPr>
                <w:t>210 mm</w:t>
              </w:r>
            </w:smartTag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; </w:t>
            </w:r>
          </w:p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Gęstość: pianka 29kg/m3, powłoka zewnętrzna &gt; 1 g/cm3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19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Uchwyty krótkie na dłonie (komplet 2 szt.) stabilizujące ułożenie ramion i rąk. Element zestawu do ułożenia pacjenta w pozycji na plecach podczas radioterapii piersi i płuc. Element wykonany z włókna węglowego, kompatybilny z pozostałymi częściami posiadanego przez zamawiającego systemu AIO ORFIT.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20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Uchwyty długie na dłonie ( 2 komplety po 2 szt.) stabilizujące ułożenie ramion i rąk. Element zestawu do ułożenia pacjenta w pozycji na plecach podczas radioterapii piersi i płuc. Element wykonany z włókna węglowego, kompatybilny z pozostałymi częściami posiadanego przez zamawiającego systemu AIO ORFIT.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21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Mocowania uchwytów na ręce do tacy bazowej (2 szt.) kompatybilne z uchwytami z pkt.  19 i 20.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6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V.   Opis szczegółowy - </w:t>
            </w:r>
            <w:r w:rsidRPr="00C50CC3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</w:rPr>
              <w:t>Z</w:t>
            </w: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e</w:t>
            </w:r>
            <w:r w:rsidRPr="00C50CC3">
              <w:rPr>
                <w:rFonts w:ascii="Bookman Old Style" w:eastAsia="Calibri" w:hAnsi="Bookman Old Style" w:cs="Arial"/>
                <w:b/>
                <w:bCs/>
                <w:color w:val="000000"/>
                <w:sz w:val="16"/>
                <w:szCs w:val="16"/>
              </w:rPr>
              <w:t>staw do unieruchamiania  jamy brzusznej i miednicy w pozycji na plecach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lastRenderedPageBreak/>
              <w:t>22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Podpórka pod tułów do unieruchomienia pacjenta w pozycji na brzuchu lub na placach podczas radioterapii jamy brzusznej i miednicy. Podpórka kompatybilna z posiadanym przez Zamawiającego elementami systemu AIO ORFIT.</w:t>
            </w:r>
          </w:p>
          <w:p w:rsidR="00C50CC3" w:rsidRPr="00C50CC3" w:rsidRDefault="00C50CC3" w:rsidP="00C50CC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podpórka posiada otwór (wielkość 395mm / </w:t>
            </w:r>
            <w:smartTag w:uri="urn:schemas-microsoft-com:office:smarttags" w:element="metricconverter">
              <w:smartTagPr>
                <w:attr w:name="ProductID" w:val="310 mm"/>
              </w:smartTagPr>
              <w:r w:rsidRPr="00C50CC3">
                <w:rPr>
                  <w:rFonts w:ascii="Bookman Old Style" w:eastAsia="Calibri" w:hAnsi="Bookman Old Style"/>
                  <w:sz w:val="16"/>
                  <w:szCs w:val="16"/>
                </w:rPr>
                <w:t>310 mm</w:t>
              </w:r>
            </w:smartTag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 /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C50CC3">
                <w:rPr>
                  <w:rFonts w:ascii="Bookman Old Style" w:eastAsia="Calibri" w:hAnsi="Bookman Old Style"/>
                  <w:sz w:val="16"/>
                  <w:szCs w:val="16"/>
                </w:rPr>
                <w:t>80 mm</w:t>
              </w:r>
            </w:smartTag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) na brzuch pacjenta leżącego w  pozycji na brzuchu, który można zmniejszyć lub całkowicie zamknąć poprzez użycie wkładów będących elementami tego systemu,</w:t>
            </w:r>
          </w:p>
          <w:p w:rsidR="00C50CC3" w:rsidRPr="00C50CC3" w:rsidRDefault="00C50CC3" w:rsidP="00C50CC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podpórka posiada otwór umożliwiający zamontowanie  klina miedzy nogi pacjenta. </w:t>
            </w:r>
          </w:p>
          <w:p w:rsidR="00C50CC3" w:rsidRPr="00C50CC3" w:rsidRDefault="00C50CC3" w:rsidP="00C50CC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podpórka mocowana do płyty bazowej przy pomocy krążków dopasowanych  do otworów w płycie bazowej, które są na stałe zespolone z klinem tak, aby uniemożliwić ich przemieszczenie.</w:t>
            </w:r>
          </w:p>
          <w:p w:rsidR="00C50CC3" w:rsidRPr="00C50CC3" w:rsidRDefault="00C50CC3" w:rsidP="00C50CC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wykonana z pianki o niskiej gęstości,</w:t>
            </w:r>
          </w:p>
          <w:p w:rsidR="00C50CC3" w:rsidRPr="00C50CC3" w:rsidRDefault="00C50CC3" w:rsidP="00C50CC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Wymiary długość </w:t>
            </w:r>
            <w:smartTag w:uri="urn:schemas-microsoft-com:office:smarttags" w:element="metricconverter">
              <w:smartTagPr>
                <w:attr w:name="ProductID" w:val="1395 mm"/>
              </w:smartTagPr>
              <w:r w:rsidRPr="00C50CC3">
                <w:rPr>
                  <w:rFonts w:ascii="Bookman Old Style" w:eastAsia="Calibri" w:hAnsi="Bookman Old Style"/>
                  <w:sz w:val="16"/>
                  <w:szCs w:val="16"/>
                </w:rPr>
                <w:t>1395 mm</w:t>
              </w:r>
            </w:smartTag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 x W </w:t>
            </w:r>
            <w:smartTag w:uri="urn:schemas-microsoft-com:office:smarttags" w:element="metricconverter">
              <w:smartTagPr>
                <w:attr w:name="ProductID" w:val="544 mm"/>
              </w:smartTagPr>
              <w:r w:rsidRPr="00C50CC3">
                <w:rPr>
                  <w:rFonts w:ascii="Bookman Old Style" w:eastAsia="Calibri" w:hAnsi="Bookman Old Style"/>
                  <w:sz w:val="16"/>
                  <w:szCs w:val="16"/>
                </w:rPr>
                <w:t>544 mm</w:t>
              </w:r>
            </w:smartTag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 x H </w:t>
            </w:r>
            <w:smartTag w:uri="urn:schemas-microsoft-com:office:smarttags" w:element="metricconverter">
              <w:smartTagPr>
                <w:attr w:name="ProductID" w:val="110 mm"/>
              </w:smartTagPr>
              <w:r w:rsidRPr="00C50CC3">
                <w:rPr>
                  <w:rFonts w:ascii="Bookman Old Style" w:eastAsia="Calibri" w:hAnsi="Bookman Old Style"/>
                  <w:sz w:val="16"/>
                  <w:szCs w:val="16"/>
                </w:rPr>
                <w:t>110 mm</w:t>
              </w:r>
            </w:smartTag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; </w:t>
            </w:r>
          </w:p>
          <w:p w:rsidR="00C50CC3" w:rsidRPr="00C50CC3" w:rsidRDefault="00C50CC3" w:rsidP="00C50CC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Gęstość: pianka 29kg/m 3,  powłoka zewnętrzna &gt; 1 g/cm3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23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Podpórki boczne do podpórki pod tułów – lewa i prawa, kompatybilna z  posiadanymi przez zamawiającego elementami AIO ORFIT, służąca do powiększenia powierzchni, na której leży pacjent przy ułożeniu na brzuchu lub na placach podczas radioterapii jamy brzusznej i miednicy. </w:t>
            </w:r>
          </w:p>
          <w:p w:rsidR="00C50CC3" w:rsidRPr="00C50CC3" w:rsidRDefault="00C50CC3" w:rsidP="00C50CC3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Wykonana z pianki o niskiej gęstości,</w:t>
            </w:r>
          </w:p>
          <w:p w:rsidR="00C50CC3" w:rsidRPr="00C50CC3" w:rsidRDefault="00C50CC3" w:rsidP="00C50CC3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Wymiary długość 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C50CC3">
                <w:rPr>
                  <w:rFonts w:ascii="Bookman Old Style" w:eastAsia="Calibri" w:hAnsi="Bookman Old Style"/>
                  <w:sz w:val="16"/>
                  <w:szCs w:val="16"/>
                </w:rPr>
                <w:t>600 mm</w:t>
              </w:r>
            </w:smartTag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 x W </w:t>
            </w:r>
            <w:smartTag w:uri="urn:schemas-microsoft-com:office:smarttags" w:element="metricconverter">
              <w:smartTagPr>
                <w:attr w:name="ProductID" w:val="75 mm"/>
              </w:smartTagPr>
              <w:r w:rsidRPr="00C50CC3">
                <w:rPr>
                  <w:rFonts w:ascii="Bookman Old Style" w:eastAsia="Calibri" w:hAnsi="Bookman Old Style"/>
                  <w:sz w:val="16"/>
                  <w:szCs w:val="16"/>
                </w:rPr>
                <w:t>75 mm</w:t>
              </w:r>
            </w:smartTag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 x H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C50CC3">
                <w:rPr>
                  <w:rFonts w:ascii="Bookman Old Style" w:eastAsia="Calibri" w:hAnsi="Bookman Old Style"/>
                  <w:sz w:val="16"/>
                  <w:szCs w:val="16"/>
                </w:rPr>
                <w:t>80 mm</w:t>
              </w:r>
            </w:smartTag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, </w:t>
            </w:r>
          </w:p>
          <w:p w:rsidR="00C50CC3" w:rsidRPr="00C50CC3" w:rsidRDefault="00C50CC3" w:rsidP="00C50CC3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Gęstość: pianka 29kg/m 3 ; powłoka zewnętrzna &gt; 1 g/cm3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lastRenderedPageBreak/>
              <w:t>24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Podpórka pod brzuch pełna - wkład wypełniający otwór w podpórce pod tułów do unieruchomienia pacjenta w radioterapii jamy brzusznej i miednicy. Podpórka kompatybilna z posiadanym przez zamawiającego elementami systemu AIO ORFIT do ułożenia pacjenta na brzuchu lub na placach podczas radioterapii jamy brzusznej i miednicy. </w:t>
            </w:r>
          </w:p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Wykonana z pianki PE pokrytej powłoką PU. </w:t>
            </w:r>
          </w:p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Wymiary długość </w:t>
            </w:r>
            <w:smartTag w:uri="urn:schemas-microsoft-com:office:smarttags" w:element="metricconverter">
              <w:smartTagPr>
                <w:attr w:name="ProductID" w:val="395 mm"/>
              </w:smartTagPr>
              <w:r w:rsidRPr="00C50CC3">
                <w:rPr>
                  <w:rFonts w:ascii="Bookman Old Style" w:eastAsia="Calibri" w:hAnsi="Bookman Old Style"/>
                  <w:sz w:val="16"/>
                  <w:szCs w:val="16"/>
                </w:rPr>
                <w:t>395 mm</w:t>
              </w:r>
            </w:smartTag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 x W </w:t>
            </w:r>
            <w:smartTag w:uri="urn:schemas-microsoft-com:office:smarttags" w:element="metricconverter">
              <w:smartTagPr>
                <w:attr w:name="ProductID" w:val="310 mm"/>
              </w:smartTagPr>
              <w:r w:rsidRPr="00C50CC3">
                <w:rPr>
                  <w:rFonts w:ascii="Bookman Old Style" w:eastAsia="Calibri" w:hAnsi="Bookman Old Style"/>
                  <w:sz w:val="16"/>
                  <w:szCs w:val="16"/>
                </w:rPr>
                <w:t>310 mm</w:t>
              </w:r>
            </w:smartTag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 x H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C50CC3">
                <w:rPr>
                  <w:rFonts w:ascii="Bookman Old Style" w:eastAsia="Calibri" w:hAnsi="Bookman Old Style"/>
                  <w:sz w:val="16"/>
                  <w:szCs w:val="16"/>
                </w:rPr>
                <w:t>80 mm</w:t>
              </w:r>
            </w:smartTag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; waga 0,23kg </w:t>
            </w:r>
          </w:p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Gęstość: pianka 29kg/m 3,  powłoka zewnętrzna &gt; 1 g/cm3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79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</w:tbl>
    <w:p w:rsidR="00C50CC3" w:rsidRPr="00C50CC3" w:rsidRDefault="00C50CC3" w:rsidP="00C50CC3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C50CC3">
        <w:rPr>
          <w:rFonts w:ascii="Bookman Old Style" w:hAnsi="Bookman Old Style"/>
          <w:sz w:val="18"/>
          <w:szCs w:val="18"/>
        </w:rPr>
        <w:t xml:space="preserve">Wszystkie wartości winny być obliczone do dwóch miejsc po przecinku </w:t>
      </w:r>
    </w:p>
    <w:p w:rsidR="00C50CC3" w:rsidRPr="00C50CC3" w:rsidRDefault="00C50CC3" w:rsidP="00C50CC3">
      <w:pPr>
        <w:spacing w:after="0" w:line="240" w:lineRule="auto"/>
        <w:rPr>
          <w:sz w:val="24"/>
          <w:szCs w:val="24"/>
        </w:rPr>
      </w:pPr>
    </w:p>
    <w:p w:rsidR="00C50CC3" w:rsidRPr="00C50CC3" w:rsidRDefault="00C50CC3" w:rsidP="00C50CC3">
      <w:pPr>
        <w:spacing w:after="0" w:line="240" w:lineRule="auto"/>
        <w:rPr>
          <w:rFonts w:ascii="Bookman Old Style" w:hAnsi="Bookman Old Style"/>
          <w:sz w:val="16"/>
          <w:szCs w:val="16"/>
        </w:rPr>
      </w:pPr>
      <w:r w:rsidRPr="00C50CC3">
        <w:rPr>
          <w:rFonts w:ascii="Bookman Old Style" w:hAnsi="Bookman Old Style"/>
          <w:sz w:val="16"/>
          <w:szCs w:val="16"/>
        </w:rPr>
        <w:t>……………………………….</w:t>
      </w:r>
    </w:p>
    <w:p w:rsidR="00C50CC3" w:rsidRPr="00C50CC3" w:rsidRDefault="00C50CC3" w:rsidP="00C50CC3">
      <w:pPr>
        <w:spacing w:after="0" w:line="240" w:lineRule="auto"/>
        <w:rPr>
          <w:rFonts w:ascii="Bookman Old Style" w:hAnsi="Bookman Old Style"/>
          <w:sz w:val="16"/>
          <w:szCs w:val="16"/>
        </w:rPr>
      </w:pPr>
      <w:r w:rsidRPr="00C50CC3">
        <w:rPr>
          <w:rFonts w:ascii="Bookman Old Style" w:hAnsi="Bookman Old Style"/>
          <w:sz w:val="16"/>
          <w:szCs w:val="16"/>
        </w:rPr>
        <w:t xml:space="preserve">             data</w:t>
      </w:r>
    </w:p>
    <w:p w:rsidR="00C50CC3" w:rsidRPr="00C50CC3" w:rsidRDefault="00C50CC3" w:rsidP="00C50CC3">
      <w:pPr>
        <w:spacing w:after="0" w:line="240" w:lineRule="auto"/>
        <w:rPr>
          <w:rFonts w:ascii="Bookman Old Style" w:hAnsi="Bookman Old Style"/>
          <w:sz w:val="16"/>
          <w:szCs w:val="16"/>
        </w:rPr>
      </w:pPr>
      <w:r w:rsidRPr="00C50CC3">
        <w:rPr>
          <w:rFonts w:ascii="Bookman Old Style" w:hAnsi="Bookman Old Style"/>
          <w:sz w:val="16"/>
          <w:szCs w:val="16"/>
        </w:rPr>
        <w:tab/>
      </w:r>
      <w:r w:rsidRPr="00C50CC3">
        <w:rPr>
          <w:rFonts w:ascii="Bookman Old Style" w:hAnsi="Bookman Old Style"/>
          <w:sz w:val="16"/>
          <w:szCs w:val="16"/>
        </w:rPr>
        <w:tab/>
      </w:r>
      <w:r w:rsidRPr="00C50CC3">
        <w:rPr>
          <w:rFonts w:ascii="Bookman Old Style" w:hAnsi="Bookman Old Style"/>
          <w:sz w:val="16"/>
          <w:szCs w:val="16"/>
        </w:rPr>
        <w:tab/>
      </w:r>
      <w:r w:rsidRPr="00C50CC3">
        <w:rPr>
          <w:rFonts w:ascii="Bookman Old Style" w:hAnsi="Bookman Old Style"/>
          <w:sz w:val="16"/>
          <w:szCs w:val="16"/>
        </w:rPr>
        <w:tab/>
      </w:r>
      <w:r w:rsidRPr="00C50CC3">
        <w:rPr>
          <w:rFonts w:ascii="Bookman Old Style" w:hAnsi="Bookman Old Style"/>
          <w:sz w:val="16"/>
          <w:szCs w:val="16"/>
        </w:rPr>
        <w:tab/>
      </w:r>
      <w:r w:rsidRPr="00C50CC3">
        <w:rPr>
          <w:rFonts w:ascii="Bookman Old Style" w:hAnsi="Bookman Old Style"/>
          <w:sz w:val="16"/>
          <w:szCs w:val="16"/>
        </w:rPr>
        <w:tab/>
        <w:t xml:space="preserve">                           ……………………………………………………………….</w:t>
      </w:r>
    </w:p>
    <w:p w:rsidR="00C50CC3" w:rsidRPr="00C50CC3" w:rsidRDefault="00C50CC3" w:rsidP="00C50CC3">
      <w:pPr>
        <w:spacing w:after="0" w:line="240" w:lineRule="auto"/>
        <w:rPr>
          <w:rFonts w:ascii="Bookman Old Style" w:hAnsi="Bookman Old Style"/>
          <w:sz w:val="16"/>
          <w:szCs w:val="16"/>
        </w:rPr>
      </w:pPr>
      <w:r w:rsidRPr="00C50CC3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                     podpis i pieczątka osób(-y) wskazanych w dokumencie</w:t>
      </w:r>
    </w:p>
    <w:p w:rsidR="00C50CC3" w:rsidRPr="00C50CC3" w:rsidRDefault="00C50CC3" w:rsidP="00C50CC3">
      <w:pPr>
        <w:spacing w:after="0" w:line="240" w:lineRule="auto"/>
        <w:rPr>
          <w:rFonts w:ascii="Bookman Old Style" w:hAnsi="Bookman Old Style"/>
          <w:sz w:val="16"/>
          <w:szCs w:val="16"/>
        </w:rPr>
      </w:pPr>
      <w:r w:rsidRPr="00C50CC3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                     upoważniającym do występowania w obrocie prawnym</w:t>
      </w:r>
    </w:p>
    <w:p w:rsidR="00C50CC3" w:rsidRPr="00C50CC3" w:rsidRDefault="00C50CC3" w:rsidP="00C50CC3">
      <w:pPr>
        <w:spacing w:after="0" w:line="240" w:lineRule="auto"/>
        <w:rPr>
          <w:rFonts w:ascii="Bookman Old Style" w:hAnsi="Bookman Old Style"/>
          <w:sz w:val="16"/>
          <w:szCs w:val="16"/>
        </w:rPr>
      </w:pPr>
      <w:r w:rsidRPr="00C50CC3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                                     lub posiadające pełnomocnictw</w:t>
      </w:r>
    </w:p>
    <w:p w:rsidR="00C50CC3" w:rsidRPr="00C50CC3" w:rsidRDefault="00C50CC3" w:rsidP="00C50CC3">
      <w:pPr>
        <w:spacing w:after="0" w:line="240" w:lineRule="auto"/>
        <w:jc w:val="both"/>
        <w:rPr>
          <w:rFonts w:ascii="Bookman Old Style" w:hAnsi="Bookman Old Style"/>
          <w:b/>
          <w:sz w:val="16"/>
          <w:szCs w:val="16"/>
        </w:rPr>
      </w:pPr>
    </w:p>
    <w:p w:rsidR="00C50CC3" w:rsidRPr="00C50CC3" w:rsidRDefault="00C50CC3" w:rsidP="00C50CC3">
      <w:pPr>
        <w:spacing w:after="0" w:line="240" w:lineRule="auto"/>
        <w:jc w:val="both"/>
        <w:rPr>
          <w:rFonts w:ascii="Bookman Old Style" w:hAnsi="Bookman Old Style"/>
          <w:b/>
          <w:sz w:val="16"/>
          <w:szCs w:val="16"/>
        </w:rPr>
      </w:pPr>
      <w:r w:rsidRPr="00C50CC3">
        <w:rPr>
          <w:rFonts w:ascii="Bookman Old Style" w:hAnsi="Bookman Old Style"/>
          <w:b/>
          <w:sz w:val="16"/>
          <w:szCs w:val="16"/>
        </w:rPr>
        <w:t xml:space="preserve">*niepotrzebne skreślić </w:t>
      </w:r>
    </w:p>
    <w:p w:rsidR="00C50CC3" w:rsidRPr="00C50CC3" w:rsidRDefault="00C50CC3" w:rsidP="00C50CC3">
      <w:pPr>
        <w:spacing w:after="0" w:line="240" w:lineRule="auto"/>
        <w:rPr>
          <w:sz w:val="24"/>
          <w:szCs w:val="24"/>
        </w:rPr>
      </w:pPr>
    </w:p>
    <w:p w:rsidR="00C50CC3" w:rsidRPr="00C50CC3" w:rsidRDefault="00C50CC3" w:rsidP="00C50CC3">
      <w:pPr>
        <w:spacing w:after="0" w:line="240" w:lineRule="auto"/>
        <w:rPr>
          <w:sz w:val="24"/>
          <w:szCs w:val="24"/>
        </w:rPr>
      </w:pPr>
    </w:p>
    <w:p w:rsidR="00C50CC3" w:rsidRPr="00C50CC3" w:rsidRDefault="00C50CC3" w:rsidP="00C50CC3">
      <w:pPr>
        <w:spacing w:after="0" w:line="240" w:lineRule="auto"/>
        <w:rPr>
          <w:rFonts w:ascii="Bookman Old Style" w:hAnsi="Bookman Old Style"/>
          <w:b/>
          <w:sz w:val="18"/>
          <w:szCs w:val="18"/>
        </w:rPr>
      </w:pPr>
      <w:r w:rsidRPr="00C50CC3">
        <w:rPr>
          <w:rFonts w:ascii="Bookman Old Style" w:hAnsi="Bookman Old Style"/>
          <w:b/>
          <w:sz w:val="18"/>
          <w:szCs w:val="18"/>
        </w:rPr>
        <w:t>Załącznik nr 1a - Pakiet nr 2</w:t>
      </w:r>
    </w:p>
    <w:p w:rsidR="00C50CC3" w:rsidRPr="00C50CC3" w:rsidRDefault="00C50CC3" w:rsidP="00C50CC3">
      <w:pPr>
        <w:spacing w:after="0" w:line="240" w:lineRule="auto"/>
        <w:rPr>
          <w:rFonts w:ascii="Bookman Old Style" w:hAnsi="Bookman Old Style"/>
          <w:b/>
          <w:sz w:val="18"/>
          <w:szCs w:val="18"/>
        </w:rPr>
      </w:pPr>
    </w:p>
    <w:p w:rsidR="00C50CC3" w:rsidRPr="00C50CC3" w:rsidRDefault="00C50CC3" w:rsidP="00C50CC3">
      <w:pPr>
        <w:spacing w:after="0" w:line="240" w:lineRule="auto"/>
        <w:rPr>
          <w:rFonts w:ascii="Bookman Old Style" w:hAnsi="Bookman Old Style"/>
          <w:b/>
          <w:i/>
          <w:sz w:val="18"/>
          <w:szCs w:val="18"/>
        </w:rPr>
      </w:pPr>
    </w:p>
    <w:p w:rsidR="00C50CC3" w:rsidRPr="00C50CC3" w:rsidRDefault="00C50CC3" w:rsidP="00C50CC3">
      <w:pPr>
        <w:spacing w:after="0" w:line="240" w:lineRule="auto"/>
        <w:rPr>
          <w:b/>
          <w:sz w:val="20"/>
          <w:szCs w:val="24"/>
        </w:rPr>
      </w:pPr>
    </w:p>
    <w:p w:rsidR="00C50CC3" w:rsidRPr="00C50CC3" w:rsidRDefault="00C50CC3" w:rsidP="00C50CC3">
      <w:pPr>
        <w:widowControl w:val="0"/>
        <w:spacing w:after="0" w:line="259" w:lineRule="atLeast"/>
        <w:ind w:right="72"/>
        <w:jc w:val="center"/>
        <w:rPr>
          <w:rFonts w:ascii="Bookman Old Style" w:hAnsi="Bookman Old Style"/>
          <w:b/>
          <w:sz w:val="20"/>
          <w:szCs w:val="24"/>
        </w:rPr>
      </w:pPr>
      <w:r w:rsidRPr="00C50CC3">
        <w:rPr>
          <w:rFonts w:ascii="Bookman Old Style" w:hAnsi="Bookman Old Style"/>
          <w:b/>
          <w:sz w:val="20"/>
          <w:szCs w:val="24"/>
        </w:rPr>
        <w:t>FORMULARZ   CENOWY</w:t>
      </w:r>
    </w:p>
    <w:p w:rsidR="00C50CC3" w:rsidRPr="00C50CC3" w:rsidRDefault="00C50CC3" w:rsidP="00C50CC3">
      <w:pPr>
        <w:widowControl w:val="0"/>
        <w:spacing w:after="0" w:line="259" w:lineRule="atLeast"/>
        <w:ind w:right="72"/>
        <w:rPr>
          <w:rFonts w:ascii="Bookman Old Style" w:hAnsi="Bookman Old Style"/>
          <w:sz w:val="20"/>
          <w:szCs w:val="24"/>
        </w:rPr>
      </w:pPr>
    </w:p>
    <w:p w:rsidR="00C50CC3" w:rsidRPr="00C50CC3" w:rsidRDefault="00C50CC3" w:rsidP="00C50CC3">
      <w:pPr>
        <w:widowControl w:val="0"/>
        <w:spacing w:after="0" w:line="259" w:lineRule="atLeast"/>
        <w:ind w:right="72"/>
        <w:rPr>
          <w:rFonts w:ascii="Bookman Old Style" w:hAnsi="Bookman Old Style"/>
          <w:sz w:val="18"/>
          <w:szCs w:val="18"/>
        </w:rPr>
      </w:pPr>
      <w:r w:rsidRPr="00C50CC3">
        <w:rPr>
          <w:rFonts w:ascii="Bookman Old Style" w:hAnsi="Bookman Old Style"/>
          <w:sz w:val="18"/>
          <w:szCs w:val="18"/>
        </w:rPr>
        <w:t xml:space="preserve"> Składając w imieniu : </w:t>
      </w:r>
    </w:p>
    <w:p w:rsidR="00C50CC3" w:rsidRPr="00C50CC3" w:rsidRDefault="00C50CC3" w:rsidP="00C50CC3">
      <w:pPr>
        <w:widowControl w:val="0"/>
        <w:spacing w:after="0" w:line="259" w:lineRule="atLeast"/>
        <w:ind w:right="72"/>
        <w:rPr>
          <w:rFonts w:ascii="Bookman Old Style" w:hAnsi="Bookman Old Style"/>
          <w:sz w:val="18"/>
          <w:szCs w:val="18"/>
        </w:rPr>
      </w:pPr>
      <w:r w:rsidRPr="00C50CC3">
        <w:rPr>
          <w:rFonts w:ascii="Bookman Old Style" w:hAnsi="Bookman Old Style"/>
          <w:sz w:val="18"/>
          <w:szCs w:val="18"/>
        </w:rPr>
        <w:t>…………………………………………………………………………………………………………………………………..……………………</w:t>
      </w:r>
    </w:p>
    <w:p w:rsidR="00C50CC3" w:rsidRPr="00C50CC3" w:rsidRDefault="00C50CC3" w:rsidP="00C50CC3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C50CC3">
        <w:rPr>
          <w:rFonts w:ascii="Bookman Old Style" w:hAnsi="Bookman Old Style"/>
          <w:sz w:val="18"/>
          <w:szCs w:val="18"/>
        </w:rPr>
        <w:t xml:space="preserve">ofertę w przetargu nieograniczonym na zadanie: </w:t>
      </w:r>
    </w:p>
    <w:p w:rsidR="00C50CC3" w:rsidRPr="00C50CC3" w:rsidRDefault="00C50CC3" w:rsidP="00C50CC3"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C50CC3" w:rsidRPr="00C50CC3" w:rsidRDefault="00C50CC3" w:rsidP="00C50CC3">
      <w:pPr>
        <w:spacing w:after="0" w:line="240" w:lineRule="auto"/>
        <w:jc w:val="center"/>
        <w:rPr>
          <w:rFonts w:ascii="Bookman Old Style" w:hAnsi="Bookman Old Style"/>
          <w:b/>
          <w:i/>
          <w:sz w:val="18"/>
          <w:szCs w:val="18"/>
        </w:rPr>
      </w:pPr>
      <w:r w:rsidRPr="00C50CC3">
        <w:rPr>
          <w:rFonts w:ascii="Bookman Old Style" w:hAnsi="Bookman Old Style"/>
          <w:b/>
          <w:i/>
          <w:sz w:val="18"/>
          <w:szCs w:val="18"/>
        </w:rPr>
        <w:t>„Dostawa zestawu unieruchomień pacjenta i pakietu dozymetrycznego dla Zakładu Radioterapii”</w:t>
      </w:r>
    </w:p>
    <w:p w:rsidR="00C50CC3" w:rsidRPr="00C50CC3" w:rsidRDefault="00C50CC3" w:rsidP="00C50CC3">
      <w:pPr>
        <w:spacing w:after="0" w:line="240" w:lineRule="auto"/>
        <w:jc w:val="center"/>
        <w:rPr>
          <w:rFonts w:ascii="Bookman Old Style" w:hAnsi="Bookman Old Style"/>
          <w:b/>
          <w:i/>
          <w:sz w:val="18"/>
          <w:szCs w:val="18"/>
        </w:rPr>
      </w:pPr>
      <w:r w:rsidRPr="00C50CC3">
        <w:rPr>
          <w:rFonts w:ascii="Bookman Old Style" w:hAnsi="Bookman Old Style"/>
          <w:b/>
          <w:i/>
          <w:sz w:val="18"/>
          <w:szCs w:val="18"/>
        </w:rPr>
        <w:t xml:space="preserve">Pakiet 2 – Dostawa pakietu dozymetrycznego do wykonywania kontroli jakości akceleratora liniowego </w:t>
      </w:r>
    </w:p>
    <w:p w:rsidR="00C50CC3" w:rsidRPr="00C50CC3" w:rsidRDefault="00C50CC3" w:rsidP="00C50CC3">
      <w:pPr>
        <w:widowControl w:val="0"/>
        <w:spacing w:after="0" w:line="259" w:lineRule="atLeast"/>
        <w:ind w:right="72"/>
        <w:rPr>
          <w:rFonts w:ascii="Bookman Old Style" w:hAnsi="Bookman Old Style"/>
          <w:sz w:val="18"/>
          <w:szCs w:val="18"/>
        </w:rPr>
      </w:pPr>
      <w:r w:rsidRPr="00C50CC3">
        <w:rPr>
          <w:rFonts w:ascii="Bookman Old Style" w:hAnsi="Bookman Old Style"/>
          <w:sz w:val="18"/>
          <w:szCs w:val="18"/>
        </w:rPr>
        <w:t>oferuję realizację zamówienia zgodnie z poniższymi cenami :</w:t>
      </w:r>
    </w:p>
    <w:p w:rsidR="00C50CC3" w:rsidRPr="00C50CC3" w:rsidRDefault="00C50CC3" w:rsidP="00C50CC3">
      <w:pPr>
        <w:spacing w:after="0" w:line="240" w:lineRule="auto"/>
        <w:rPr>
          <w:rFonts w:ascii="Bookman Old Style" w:hAnsi="Bookman Old Style" w:cs="Arial"/>
          <w:b/>
          <w:bCs/>
          <w:sz w:val="18"/>
          <w:szCs w:val="18"/>
        </w:rPr>
      </w:pPr>
    </w:p>
    <w:p w:rsidR="00C50CC3" w:rsidRPr="00C50CC3" w:rsidRDefault="00C50CC3" w:rsidP="00C50CC3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C50CC3">
        <w:rPr>
          <w:rFonts w:ascii="Bookman Old Style" w:hAnsi="Bookman Old Style"/>
          <w:sz w:val="18"/>
          <w:szCs w:val="18"/>
        </w:rPr>
        <w:t>Oferowany zestaw jest zgodny z poniższymi parametrami określonymi przez Zamawiającego poniżej:</w:t>
      </w:r>
    </w:p>
    <w:p w:rsidR="00C50CC3" w:rsidRPr="00C50CC3" w:rsidRDefault="00C50CC3" w:rsidP="00C50CC3">
      <w:pPr>
        <w:spacing w:after="200" w:line="276" w:lineRule="auto"/>
        <w:jc w:val="both"/>
        <w:rPr>
          <w:rFonts w:ascii="Bookman Old Style" w:eastAsia="Calibri" w:hAnsi="Bookman Old Style"/>
          <w:sz w:val="18"/>
          <w:szCs w:val="18"/>
        </w:rPr>
      </w:pPr>
      <w:r w:rsidRPr="00C50CC3">
        <w:rPr>
          <w:rFonts w:ascii="Bookman Old Style" w:eastAsia="Calibri" w:hAnsi="Bookman Old Style"/>
          <w:sz w:val="18"/>
          <w:szCs w:val="18"/>
        </w:rPr>
        <w:t>Przedmiotem zamówienia publicznego jest zakup i dostawa dla Zakładu Radioterapii pakietu dozymetrycznego do wykonywania kontroli jakości akceleratora liniowego: dawkomierza do codziennej kontroli wydajności akceleratora z wyposażeniem, przeszkolenie personelu (fizyków medycznych) z obsługi oprogramowania oraz aparatury pomiarowej - co najmniej 24 miesięczna gwarancja</w:t>
      </w:r>
    </w:p>
    <w:tbl>
      <w:tblPr>
        <w:tblW w:w="1063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1"/>
        <w:gridCol w:w="2329"/>
        <w:gridCol w:w="1276"/>
        <w:gridCol w:w="1275"/>
        <w:gridCol w:w="1134"/>
        <w:gridCol w:w="567"/>
        <w:gridCol w:w="1560"/>
        <w:gridCol w:w="1700"/>
      </w:tblGrid>
      <w:tr w:rsidR="00C50CC3" w:rsidRPr="00C50CC3" w:rsidTr="004B7077">
        <w:trPr>
          <w:cantSplit/>
          <w:trHeight w:val="549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200" w:line="276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L.p.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200" w:line="276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PARAMETRY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200" w:line="276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WARTOŚCI WYMAGANE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200" w:line="276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TAK/NIE/WARTOŚCI OFEROWANE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200" w:line="276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Cena jednostkowa netto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200" w:line="276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VAT</w:t>
            </w:r>
          </w:p>
          <w:p w:rsidR="00C50CC3" w:rsidRPr="00C50CC3" w:rsidRDefault="00C50CC3" w:rsidP="00C50CC3">
            <w:pPr>
              <w:spacing w:after="200" w:line="276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200" w:line="276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Wartość netto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200" w:line="276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Wartość brutto</w:t>
            </w:r>
          </w:p>
        </w:tc>
      </w:tr>
      <w:tr w:rsidR="00C50CC3" w:rsidRPr="00C50CC3" w:rsidTr="004B7077">
        <w:trPr>
          <w:cantSplit/>
        </w:trPr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200" w:line="276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I.   Urządzenie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200" w:line="276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200" w:line="276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200" w:line="276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200" w:line="276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 xml:space="preserve">Urządzenie umożliwiające bezprzewodowe pomiary wiązki promieniowania fotonowego (6MV, 20MV,  6MV FFF, 10MV FFF) i elektronowego (6-20MeV) generowanego przez przyspieszacz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TAK</w:t>
            </w:r>
          </w:p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Podać nazwę, typ, producenta oraz rok produkcji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lastRenderedPageBreak/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 xml:space="preserve">Jednoczesne pomiary: </w:t>
            </w:r>
          </w:p>
          <w:p w:rsidR="00C50CC3" w:rsidRPr="00C50CC3" w:rsidRDefault="00C50CC3" w:rsidP="00C50CC3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dawki – [Gy]</w:t>
            </w:r>
          </w:p>
          <w:p w:rsidR="00C50CC3" w:rsidRPr="00C50CC3" w:rsidRDefault="00C50CC3" w:rsidP="00C50CC3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mocy dawki – [Gy/min]</w:t>
            </w:r>
          </w:p>
          <w:p w:rsidR="00C50CC3" w:rsidRPr="00C50CC3" w:rsidRDefault="00C50CC3" w:rsidP="00C50CC3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czasu ekspozycji – [s]</w:t>
            </w:r>
          </w:p>
          <w:p w:rsidR="00C50CC3" w:rsidRPr="00C50CC3" w:rsidRDefault="00C50CC3" w:rsidP="00C50CC3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sprawdzenie wielkości pola świetlnego i centatorów laserowych górnych i bocznych,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TAK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  <w:trHeight w:val="284"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Automatyczny start i stop pomiaru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TAK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  <w:trHeight w:val="284"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Automatyczne zerowanie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TAK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  <w:trHeight w:val="284"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Pamięć wyników pomiarowych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 xml:space="preserve">TAK, </w:t>
            </w:r>
          </w:p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podać liczbę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  <w:trHeight w:val="284"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 xml:space="preserve">Zestaw akumulatorów zasilających, typ AA/AAA/6f22 – 1 kpl.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TAK, podać typ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  <w:trHeight w:val="284"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7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Interfejs do współpracy z PC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TAK, jeśli wymagane podać typ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II.    Wyposażenie dodatkowe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8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Zasilacz do ładowania akumulatorów określonych w punkcie 6 – szt.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TAK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9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Mobilna stacja obliczeniowa z pakietem aplikacji biurowych do analizy danych pozyskiwanych z kontroli, weryfikacji i pomiarów dozymetrycznych - szt. 2</w:t>
            </w:r>
          </w:p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parametry:</w:t>
            </w:r>
          </w:p>
          <w:p w:rsidR="00C50CC3" w:rsidRPr="00C50CC3" w:rsidRDefault="00C50CC3" w:rsidP="00C50CC3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Procesor: min. Intel Core i5-8250U lub równoważny</w:t>
            </w:r>
          </w:p>
          <w:p w:rsidR="00C50CC3" w:rsidRPr="00C50CC3" w:rsidRDefault="00C50CC3" w:rsidP="00C50CC3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Pamięć:min. 16 GB RAM</w:t>
            </w:r>
          </w:p>
          <w:p w:rsidR="00C50CC3" w:rsidRPr="00C50CC3" w:rsidRDefault="00C50CC3" w:rsidP="00C50CC3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Dysk SSD min. 240 GB</w:t>
            </w:r>
          </w:p>
          <w:p w:rsidR="00C50CC3" w:rsidRPr="00C50CC3" w:rsidRDefault="00C50CC3" w:rsidP="00C50CC3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Bateria: Li-Ion min. 3500mAh</w:t>
            </w:r>
          </w:p>
          <w:p w:rsidR="00C50CC3" w:rsidRPr="00C50CC3" w:rsidRDefault="00C50CC3" w:rsidP="00C50CC3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Typ ekranu: Matowy, LED</w:t>
            </w:r>
          </w:p>
          <w:p w:rsidR="00C50CC3" w:rsidRPr="00C50CC3" w:rsidRDefault="00C50CC3" w:rsidP="00C50CC3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System operacyjny :Microsoft Windows</w:t>
            </w:r>
          </w:p>
          <w:p w:rsidR="00C50CC3" w:rsidRPr="00C50CC3" w:rsidRDefault="00C50CC3" w:rsidP="00C50CC3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Oprogramowanie: Pakiet biurowy MS Office</w:t>
            </w:r>
          </w:p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 xml:space="preserve">TAK, </w:t>
            </w: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br/>
              <w:t>podać model, producenta oraz rok produkcji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10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Urządzenie do druku wyników kontroli i analiz - drukarka laserowa kolorowa (mono i kolor) z kompletem tonerów - szt. 1</w:t>
            </w:r>
          </w:p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parametry:</w:t>
            </w:r>
          </w:p>
          <w:p w:rsidR="00C50CC3" w:rsidRPr="00C50CC3" w:rsidRDefault="00C50CC3" w:rsidP="00C50CC3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 xml:space="preserve">format druku A min.: A5, A4, </w:t>
            </w:r>
          </w:p>
          <w:p w:rsidR="00C50CC3" w:rsidRPr="00C50CC3" w:rsidRDefault="00C50CC3" w:rsidP="00C50CC3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 xml:space="preserve">2 podajniki papieru mieszczące min. 500 arkuszy A4 każdy, </w:t>
            </w:r>
          </w:p>
          <w:p w:rsidR="00C50CC3" w:rsidRPr="00C50CC3" w:rsidRDefault="00C50CC3" w:rsidP="00C50CC3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 xml:space="preserve">wydajność zasobnika z tonerem czarnym min. 6000 str. A4, </w:t>
            </w:r>
          </w:p>
          <w:p w:rsidR="00C50CC3" w:rsidRPr="00C50CC3" w:rsidRDefault="00C50CC3" w:rsidP="00C50CC3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drukowanie w rozdzielczości min. 1200 dpi,</w:t>
            </w:r>
          </w:p>
          <w:p w:rsidR="00C50CC3" w:rsidRPr="00C50CC3" w:rsidRDefault="00C50CC3" w:rsidP="00C50CC3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 xml:space="preserve">szybkość drukowania w kolorze min 35 str. A4/min, </w:t>
            </w:r>
          </w:p>
          <w:p w:rsidR="00C50CC3" w:rsidRPr="00C50CC3" w:rsidRDefault="00C50CC3" w:rsidP="00C50CC3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 xml:space="preserve">obsługa druku mobilnego, </w:t>
            </w:r>
          </w:p>
          <w:p w:rsidR="00C50CC3" w:rsidRPr="00C50CC3" w:rsidRDefault="00C50CC3" w:rsidP="00C50CC3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dwustronne drukowanie automatyczne,</w:t>
            </w:r>
          </w:p>
          <w:p w:rsidR="00C50CC3" w:rsidRPr="00C50CC3" w:rsidRDefault="00C50CC3" w:rsidP="00C50CC3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bezpośrednie drukowanie z z pamięci USB</w:t>
            </w:r>
          </w:p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 xml:space="preserve">TAK, </w:t>
            </w: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br/>
              <w:t>podać model, producenta oraz rok produkcji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lastRenderedPageBreak/>
              <w:t>11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Zestaw klisz radiologicznych do kontroli pola promieniowania wytwarzanego w przyspieszaczu liniowym, min. 25 szt.</w:t>
            </w:r>
          </w:p>
          <w:p w:rsidR="00C50CC3" w:rsidRPr="00C50CC3" w:rsidRDefault="00C50CC3" w:rsidP="00C50CC3">
            <w:pPr>
              <w:widowControl w:val="0"/>
              <w:numPr>
                <w:ilvl w:val="0"/>
                <w:numId w:val="12"/>
              </w:numPr>
              <w:suppressAutoHyphens/>
              <w:spacing w:after="0" w:line="276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 xml:space="preserve">klisze wrażliwe na promieniowanie MV, </w:t>
            </w:r>
          </w:p>
          <w:p w:rsidR="00C50CC3" w:rsidRPr="00C50CC3" w:rsidRDefault="00C50CC3" w:rsidP="00C50CC3">
            <w:pPr>
              <w:widowControl w:val="0"/>
              <w:numPr>
                <w:ilvl w:val="0"/>
                <w:numId w:val="12"/>
              </w:numPr>
              <w:suppressAutoHyphens/>
              <w:spacing w:after="0" w:line="276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min. wymiar pojedynczej kliszy: 25cmx25cm,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III.    Oprogramowanie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11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Pakiet oprogramowania przeznaczony do obsługi urządzenia określonego w punkcie 1 – szt.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TAK, jeśli wymagane</w:t>
            </w:r>
          </w:p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Podać nazwę, wersję i producenta oprogramowania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  <w:trHeight w:val="284"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12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Zbieranie i archiwizacja danych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TAK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  <w:trHeight w:val="284"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13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Współpraca z MS Excel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TAK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IV.   OKRES GWARANCYJNY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14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Okres gwarancji od daty oddania urządzeń do eksploatacji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min. 24 miesiące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15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Minimalna liczba napraw powodująca wymianę podzespołu na nowy lub urządzenia na nowe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konieczność więcej niż</w:t>
            </w:r>
          </w:p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3  napraw tego samego uszkodzenia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16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Bezpłatna wymiana części koniecznych do wymiany w czasie przeglądu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TAK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17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Okres gwarancji dla wymienionych części po naprawie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do końca okresu gwarancyjnego jednak nie mniej niż 12 miesięcy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18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Liczba bezpłatnych przeglądów w czasie gwarancji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min.  1/rok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V.     SERWIS  POGWARANCYJNY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19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Pełna obsługa pogwarancyjna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TAK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20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Okres zagwarantowania dostępności części zamiennych oraz materiałów zużywalnych od daty sprzedaży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min. 7 lat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Bookman Old Style"/>
                <w:sz w:val="16"/>
                <w:szCs w:val="16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napToGrid w:val="0"/>
              <w:spacing w:after="0" w:line="240" w:lineRule="auto"/>
              <w:rPr>
                <w:rFonts w:ascii="Bookman Old Style" w:eastAsia="Calibri" w:hAnsi="Bookman Old Style" w:cs="Bookman Old Style"/>
                <w:sz w:val="16"/>
                <w:szCs w:val="16"/>
              </w:rPr>
            </w:pPr>
          </w:p>
        </w:tc>
      </w:tr>
    </w:tbl>
    <w:p w:rsidR="00C50CC3" w:rsidRPr="00C50CC3" w:rsidRDefault="00C50CC3" w:rsidP="00C50CC3">
      <w:pPr>
        <w:spacing w:after="0" w:line="240" w:lineRule="auto"/>
        <w:rPr>
          <w:rFonts w:ascii="Bookman Old Style" w:hAnsi="Bookman Old Style"/>
          <w:sz w:val="16"/>
          <w:szCs w:val="16"/>
        </w:rPr>
      </w:pPr>
    </w:p>
    <w:p w:rsidR="00C50CC3" w:rsidRPr="00C50CC3" w:rsidRDefault="00C50CC3" w:rsidP="00C50CC3">
      <w:pPr>
        <w:spacing w:after="0" w:line="240" w:lineRule="auto"/>
        <w:rPr>
          <w:rFonts w:ascii="Bookman Old Style" w:hAnsi="Bookman Old Style"/>
          <w:sz w:val="16"/>
          <w:szCs w:val="16"/>
        </w:rPr>
      </w:pPr>
    </w:p>
    <w:p w:rsidR="00C50CC3" w:rsidRPr="00C50CC3" w:rsidRDefault="00C50CC3" w:rsidP="00C50CC3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C50CC3">
        <w:rPr>
          <w:rFonts w:ascii="Bookman Old Style" w:hAnsi="Bookman Old Style"/>
          <w:sz w:val="18"/>
          <w:szCs w:val="18"/>
        </w:rPr>
        <w:t xml:space="preserve">Wszystkie wartości winny być obliczone do dwóch miejsc po przecinku </w:t>
      </w:r>
    </w:p>
    <w:p w:rsidR="00C50CC3" w:rsidRPr="00C50CC3" w:rsidRDefault="00C50CC3" w:rsidP="00C50CC3">
      <w:pPr>
        <w:spacing w:after="0" w:line="240" w:lineRule="auto"/>
        <w:rPr>
          <w:sz w:val="24"/>
          <w:szCs w:val="24"/>
        </w:rPr>
      </w:pPr>
    </w:p>
    <w:p w:rsidR="00C50CC3" w:rsidRPr="00C50CC3" w:rsidRDefault="00C50CC3" w:rsidP="00C50CC3">
      <w:pPr>
        <w:spacing w:after="0" w:line="240" w:lineRule="auto"/>
        <w:rPr>
          <w:rFonts w:ascii="Bookman Old Style" w:hAnsi="Bookman Old Style"/>
          <w:sz w:val="16"/>
          <w:szCs w:val="16"/>
        </w:rPr>
      </w:pPr>
      <w:r w:rsidRPr="00C50CC3">
        <w:rPr>
          <w:rFonts w:ascii="Bookman Old Style" w:hAnsi="Bookman Old Style"/>
          <w:sz w:val="16"/>
          <w:szCs w:val="16"/>
        </w:rPr>
        <w:t>……………………………….</w:t>
      </w:r>
    </w:p>
    <w:p w:rsidR="00C50CC3" w:rsidRPr="00C50CC3" w:rsidRDefault="00C50CC3" w:rsidP="00C50CC3">
      <w:pPr>
        <w:spacing w:after="0" w:line="240" w:lineRule="auto"/>
        <w:rPr>
          <w:rFonts w:ascii="Bookman Old Style" w:hAnsi="Bookman Old Style"/>
          <w:sz w:val="16"/>
          <w:szCs w:val="16"/>
        </w:rPr>
      </w:pPr>
      <w:r w:rsidRPr="00C50CC3">
        <w:rPr>
          <w:rFonts w:ascii="Bookman Old Style" w:hAnsi="Bookman Old Style"/>
          <w:sz w:val="16"/>
          <w:szCs w:val="16"/>
        </w:rPr>
        <w:t xml:space="preserve">             data</w:t>
      </w:r>
    </w:p>
    <w:p w:rsidR="00C50CC3" w:rsidRPr="00C50CC3" w:rsidRDefault="00C50CC3" w:rsidP="00C50CC3">
      <w:pPr>
        <w:spacing w:after="0" w:line="240" w:lineRule="auto"/>
        <w:rPr>
          <w:rFonts w:ascii="Bookman Old Style" w:hAnsi="Bookman Old Style"/>
          <w:sz w:val="16"/>
          <w:szCs w:val="16"/>
        </w:rPr>
      </w:pPr>
      <w:r w:rsidRPr="00C50CC3">
        <w:rPr>
          <w:rFonts w:ascii="Bookman Old Style" w:hAnsi="Bookman Old Style"/>
          <w:sz w:val="16"/>
          <w:szCs w:val="16"/>
        </w:rPr>
        <w:tab/>
      </w:r>
      <w:r w:rsidRPr="00C50CC3">
        <w:rPr>
          <w:rFonts w:ascii="Bookman Old Style" w:hAnsi="Bookman Old Style"/>
          <w:sz w:val="16"/>
          <w:szCs w:val="16"/>
        </w:rPr>
        <w:tab/>
      </w:r>
      <w:r w:rsidRPr="00C50CC3">
        <w:rPr>
          <w:rFonts w:ascii="Bookman Old Style" w:hAnsi="Bookman Old Style"/>
          <w:sz w:val="16"/>
          <w:szCs w:val="16"/>
        </w:rPr>
        <w:tab/>
      </w:r>
      <w:r w:rsidRPr="00C50CC3">
        <w:rPr>
          <w:rFonts w:ascii="Bookman Old Style" w:hAnsi="Bookman Old Style"/>
          <w:sz w:val="16"/>
          <w:szCs w:val="16"/>
        </w:rPr>
        <w:tab/>
      </w:r>
      <w:r w:rsidRPr="00C50CC3">
        <w:rPr>
          <w:rFonts w:ascii="Bookman Old Style" w:hAnsi="Bookman Old Style"/>
          <w:sz w:val="16"/>
          <w:szCs w:val="16"/>
        </w:rPr>
        <w:tab/>
      </w:r>
      <w:r w:rsidRPr="00C50CC3">
        <w:rPr>
          <w:rFonts w:ascii="Bookman Old Style" w:hAnsi="Bookman Old Style"/>
          <w:sz w:val="16"/>
          <w:szCs w:val="16"/>
        </w:rPr>
        <w:tab/>
        <w:t xml:space="preserve">                           ……………………………………………………………….</w:t>
      </w:r>
    </w:p>
    <w:p w:rsidR="00C50CC3" w:rsidRPr="00C50CC3" w:rsidRDefault="00C50CC3" w:rsidP="00C50CC3">
      <w:pPr>
        <w:spacing w:after="0" w:line="240" w:lineRule="auto"/>
        <w:rPr>
          <w:rFonts w:ascii="Bookman Old Style" w:hAnsi="Bookman Old Style"/>
          <w:sz w:val="16"/>
          <w:szCs w:val="16"/>
        </w:rPr>
      </w:pPr>
      <w:r w:rsidRPr="00C50CC3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                     podpis i pieczątka osób(-y) wskazanych w dokumencie</w:t>
      </w:r>
    </w:p>
    <w:p w:rsidR="00C50CC3" w:rsidRPr="00C50CC3" w:rsidRDefault="00C50CC3" w:rsidP="00C50CC3">
      <w:pPr>
        <w:spacing w:after="0" w:line="240" w:lineRule="auto"/>
        <w:rPr>
          <w:rFonts w:ascii="Bookman Old Style" w:hAnsi="Bookman Old Style"/>
          <w:sz w:val="16"/>
          <w:szCs w:val="16"/>
        </w:rPr>
      </w:pPr>
      <w:r w:rsidRPr="00C50CC3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                     upoważniającym do występowania w obrocie prawnym</w:t>
      </w:r>
    </w:p>
    <w:p w:rsidR="00C50CC3" w:rsidRPr="00C50CC3" w:rsidRDefault="00C50CC3" w:rsidP="00C50CC3">
      <w:pPr>
        <w:spacing w:after="0" w:line="240" w:lineRule="auto"/>
        <w:rPr>
          <w:rFonts w:ascii="Bookman Old Style" w:hAnsi="Bookman Old Style"/>
          <w:sz w:val="16"/>
          <w:szCs w:val="16"/>
        </w:rPr>
      </w:pPr>
      <w:r w:rsidRPr="00C50CC3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                                     lub posiadające pełnomocnictw</w:t>
      </w:r>
    </w:p>
    <w:p w:rsidR="00C50CC3" w:rsidRPr="00C50CC3" w:rsidRDefault="00C50CC3" w:rsidP="00C50CC3">
      <w:pPr>
        <w:spacing w:after="0" w:line="240" w:lineRule="auto"/>
        <w:jc w:val="both"/>
        <w:rPr>
          <w:rFonts w:ascii="Bookman Old Style" w:hAnsi="Bookman Old Style"/>
          <w:b/>
          <w:sz w:val="16"/>
          <w:szCs w:val="16"/>
        </w:rPr>
      </w:pPr>
    </w:p>
    <w:p w:rsidR="00C50CC3" w:rsidRPr="00C50CC3" w:rsidRDefault="00C50CC3" w:rsidP="00C50CC3">
      <w:pPr>
        <w:spacing w:after="0" w:line="240" w:lineRule="auto"/>
        <w:jc w:val="both"/>
        <w:rPr>
          <w:rFonts w:ascii="Bookman Old Style" w:hAnsi="Bookman Old Style"/>
          <w:b/>
          <w:sz w:val="16"/>
          <w:szCs w:val="16"/>
        </w:rPr>
      </w:pPr>
      <w:r w:rsidRPr="00C50CC3">
        <w:rPr>
          <w:rFonts w:ascii="Bookman Old Style" w:hAnsi="Bookman Old Style"/>
          <w:b/>
          <w:sz w:val="16"/>
          <w:szCs w:val="16"/>
        </w:rPr>
        <w:t xml:space="preserve">*niepotrzebne skreślić </w:t>
      </w:r>
    </w:p>
    <w:p w:rsidR="00C50CC3" w:rsidRPr="00C50CC3" w:rsidRDefault="00C50CC3" w:rsidP="00C50CC3">
      <w:pPr>
        <w:spacing w:after="0" w:line="240" w:lineRule="auto"/>
        <w:rPr>
          <w:sz w:val="24"/>
          <w:szCs w:val="24"/>
        </w:rPr>
      </w:pPr>
    </w:p>
    <w:p w:rsidR="00C50CC3" w:rsidRPr="00C50CC3" w:rsidRDefault="00C50CC3" w:rsidP="00C50CC3">
      <w:pPr>
        <w:spacing w:after="0" w:line="240" w:lineRule="auto"/>
        <w:rPr>
          <w:sz w:val="24"/>
          <w:szCs w:val="24"/>
        </w:rPr>
      </w:pPr>
    </w:p>
    <w:p w:rsidR="00C50CC3" w:rsidRPr="00C50CC3" w:rsidRDefault="00C50CC3" w:rsidP="00C50CC3">
      <w:pPr>
        <w:spacing w:after="0" w:line="240" w:lineRule="auto"/>
        <w:rPr>
          <w:sz w:val="24"/>
          <w:szCs w:val="24"/>
        </w:rPr>
      </w:pPr>
    </w:p>
    <w:p w:rsidR="00C50CC3" w:rsidRPr="00C50CC3" w:rsidRDefault="00C50CC3" w:rsidP="00C50CC3">
      <w:pPr>
        <w:spacing w:after="0" w:line="240" w:lineRule="auto"/>
        <w:rPr>
          <w:sz w:val="24"/>
          <w:szCs w:val="24"/>
        </w:rPr>
      </w:pPr>
    </w:p>
    <w:p w:rsidR="00C50CC3" w:rsidRPr="00C50CC3" w:rsidRDefault="00C50CC3" w:rsidP="00C50CC3">
      <w:pPr>
        <w:spacing w:after="0" w:line="240" w:lineRule="auto"/>
        <w:rPr>
          <w:sz w:val="24"/>
          <w:szCs w:val="24"/>
        </w:rPr>
      </w:pPr>
    </w:p>
    <w:p w:rsidR="00C50CC3" w:rsidRPr="00C50CC3" w:rsidRDefault="00C50CC3" w:rsidP="00C50CC3">
      <w:pPr>
        <w:spacing w:after="0" w:line="240" w:lineRule="auto"/>
        <w:rPr>
          <w:sz w:val="24"/>
          <w:szCs w:val="24"/>
        </w:rPr>
      </w:pPr>
    </w:p>
    <w:p w:rsidR="00C50CC3" w:rsidRPr="00C50CC3" w:rsidRDefault="00C50CC3" w:rsidP="00C50CC3">
      <w:pPr>
        <w:spacing w:after="0" w:line="240" w:lineRule="auto"/>
        <w:rPr>
          <w:sz w:val="24"/>
          <w:szCs w:val="24"/>
        </w:rPr>
      </w:pPr>
    </w:p>
    <w:p w:rsidR="00C50CC3" w:rsidRPr="00C50CC3" w:rsidRDefault="00C50CC3" w:rsidP="00C50CC3">
      <w:pPr>
        <w:spacing w:after="0" w:line="240" w:lineRule="auto"/>
        <w:rPr>
          <w:sz w:val="24"/>
          <w:szCs w:val="24"/>
        </w:rPr>
      </w:pPr>
    </w:p>
    <w:p w:rsidR="00C50CC3" w:rsidRPr="00C50CC3" w:rsidRDefault="00C50CC3" w:rsidP="00C50CC3">
      <w:pPr>
        <w:spacing w:after="0" w:line="240" w:lineRule="auto"/>
        <w:rPr>
          <w:sz w:val="24"/>
          <w:szCs w:val="24"/>
        </w:rPr>
      </w:pPr>
    </w:p>
    <w:p w:rsidR="00C50CC3" w:rsidRPr="00C50CC3" w:rsidRDefault="00C50CC3" w:rsidP="00C50CC3">
      <w:pPr>
        <w:spacing w:after="0" w:line="240" w:lineRule="auto"/>
        <w:rPr>
          <w:rFonts w:ascii="Bookman Old Style" w:hAnsi="Bookman Old Style"/>
          <w:b/>
          <w:sz w:val="18"/>
          <w:szCs w:val="18"/>
        </w:rPr>
      </w:pPr>
      <w:r w:rsidRPr="00C50CC3">
        <w:rPr>
          <w:rFonts w:ascii="Bookman Old Style" w:hAnsi="Bookman Old Style"/>
          <w:b/>
          <w:sz w:val="18"/>
          <w:szCs w:val="18"/>
        </w:rPr>
        <w:t>Załącznik nr 1a - Pakiet nr 3</w:t>
      </w:r>
    </w:p>
    <w:p w:rsidR="00C50CC3" w:rsidRPr="00C50CC3" w:rsidRDefault="00C50CC3" w:rsidP="00C50CC3">
      <w:pPr>
        <w:spacing w:after="0" w:line="240" w:lineRule="auto"/>
        <w:rPr>
          <w:rFonts w:ascii="Bookman Old Style" w:hAnsi="Bookman Old Style"/>
          <w:b/>
          <w:sz w:val="18"/>
          <w:szCs w:val="18"/>
        </w:rPr>
      </w:pPr>
    </w:p>
    <w:p w:rsidR="00C50CC3" w:rsidRPr="00C50CC3" w:rsidRDefault="00C50CC3" w:rsidP="00C50CC3">
      <w:pPr>
        <w:spacing w:after="0" w:line="240" w:lineRule="auto"/>
        <w:rPr>
          <w:rFonts w:ascii="Bookman Old Style" w:hAnsi="Bookman Old Style"/>
          <w:b/>
          <w:i/>
          <w:sz w:val="18"/>
          <w:szCs w:val="18"/>
        </w:rPr>
      </w:pPr>
    </w:p>
    <w:p w:rsidR="00C50CC3" w:rsidRPr="00C50CC3" w:rsidRDefault="00C50CC3" w:rsidP="00C50CC3">
      <w:pPr>
        <w:spacing w:after="0" w:line="240" w:lineRule="auto"/>
        <w:rPr>
          <w:b/>
          <w:sz w:val="20"/>
          <w:szCs w:val="24"/>
        </w:rPr>
      </w:pPr>
    </w:p>
    <w:p w:rsidR="00C50CC3" w:rsidRPr="00C50CC3" w:rsidRDefault="00C50CC3" w:rsidP="00C50CC3">
      <w:pPr>
        <w:widowControl w:val="0"/>
        <w:spacing w:after="0" w:line="259" w:lineRule="atLeast"/>
        <w:ind w:right="72"/>
        <w:jc w:val="center"/>
        <w:rPr>
          <w:rFonts w:ascii="Bookman Old Style" w:hAnsi="Bookman Old Style"/>
          <w:b/>
          <w:sz w:val="20"/>
          <w:szCs w:val="24"/>
        </w:rPr>
      </w:pPr>
      <w:r w:rsidRPr="00C50CC3">
        <w:rPr>
          <w:rFonts w:ascii="Bookman Old Style" w:hAnsi="Bookman Old Style"/>
          <w:b/>
          <w:sz w:val="20"/>
          <w:szCs w:val="24"/>
        </w:rPr>
        <w:t>FORMULARZ   CENOWY</w:t>
      </w:r>
    </w:p>
    <w:p w:rsidR="00C50CC3" w:rsidRPr="00C50CC3" w:rsidRDefault="00C50CC3" w:rsidP="00C50CC3">
      <w:pPr>
        <w:widowControl w:val="0"/>
        <w:spacing w:after="0" w:line="259" w:lineRule="atLeast"/>
        <w:ind w:right="72"/>
        <w:rPr>
          <w:rFonts w:ascii="Bookman Old Style" w:hAnsi="Bookman Old Style"/>
          <w:sz w:val="20"/>
          <w:szCs w:val="24"/>
        </w:rPr>
      </w:pPr>
    </w:p>
    <w:p w:rsidR="00C50CC3" w:rsidRPr="00C50CC3" w:rsidRDefault="00C50CC3" w:rsidP="00C50CC3">
      <w:pPr>
        <w:widowControl w:val="0"/>
        <w:spacing w:after="0" w:line="259" w:lineRule="atLeast"/>
        <w:ind w:right="72"/>
        <w:rPr>
          <w:rFonts w:ascii="Bookman Old Style" w:hAnsi="Bookman Old Style"/>
          <w:sz w:val="18"/>
          <w:szCs w:val="18"/>
        </w:rPr>
      </w:pPr>
      <w:r w:rsidRPr="00C50CC3">
        <w:rPr>
          <w:rFonts w:ascii="Bookman Old Style" w:hAnsi="Bookman Old Style"/>
          <w:sz w:val="18"/>
          <w:szCs w:val="18"/>
        </w:rPr>
        <w:t xml:space="preserve"> Składając w imieniu : </w:t>
      </w:r>
    </w:p>
    <w:p w:rsidR="00C50CC3" w:rsidRPr="00C50CC3" w:rsidRDefault="00C50CC3" w:rsidP="00C50CC3">
      <w:pPr>
        <w:widowControl w:val="0"/>
        <w:spacing w:after="0" w:line="259" w:lineRule="atLeast"/>
        <w:ind w:right="72"/>
        <w:rPr>
          <w:rFonts w:ascii="Bookman Old Style" w:hAnsi="Bookman Old Style"/>
          <w:sz w:val="18"/>
          <w:szCs w:val="18"/>
        </w:rPr>
      </w:pPr>
      <w:r w:rsidRPr="00C50CC3">
        <w:rPr>
          <w:rFonts w:ascii="Bookman Old Style" w:hAnsi="Bookman Old Style"/>
          <w:sz w:val="18"/>
          <w:szCs w:val="18"/>
        </w:rPr>
        <w:t>…………………………………………………………………………………………………………………………………..……………………</w:t>
      </w:r>
    </w:p>
    <w:p w:rsidR="00C50CC3" w:rsidRPr="00C50CC3" w:rsidRDefault="00C50CC3" w:rsidP="00C50CC3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C50CC3">
        <w:rPr>
          <w:rFonts w:ascii="Bookman Old Style" w:hAnsi="Bookman Old Style"/>
          <w:sz w:val="18"/>
          <w:szCs w:val="18"/>
        </w:rPr>
        <w:t xml:space="preserve">ofertę w przetargu nieograniczonym na zadanie: </w:t>
      </w:r>
    </w:p>
    <w:p w:rsidR="00C50CC3" w:rsidRPr="00C50CC3" w:rsidRDefault="00C50CC3" w:rsidP="00C50CC3"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C50CC3" w:rsidRPr="00C50CC3" w:rsidRDefault="00C50CC3" w:rsidP="00C50CC3">
      <w:pPr>
        <w:spacing w:after="0" w:line="240" w:lineRule="auto"/>
        <w:jc w:val="center"/>
        <w:rPr>
          <w:rFonts w:ascii="Bookman Old Style" w:hAnsi="Bookman Old Style"/>
          <w:b/>
          <w:i/>
          <w:sz w:val="18"/>
          <w:szCs w:val="18"/>
        </w:rPr>
      </w:pPr>
      <w:r w:rsidRPr="00C50CC3">
        <w:rPr>
          <w:rFonts w:ascii="Bookman Old Style" w:hAnsi="Bookman Old Style"/>
          <w:b/>
          <w:i/>
          <w:sz w:val="18"/>
          <w:szCs w:val="18"/>
        </w:rPr>
        <w:t>„Dostawa zestawu unieruchomień pacjenta i pakietu dozymetrycznego dla Zakładu Radioterapii”</w:t>
      </w:r>
    </w:p>
    <w:p w:rsidR="00C50CC3" w:rsidRPr="00C50CC3" w:rsidRDefault="00C50CC3" w:rsidP="00C50CC3">
      <w:pPr>
        <w:spacing w:after="0" w:line="240" w:lineRule="auto"/>
        <w:jc w:val="center"/>
        <w:rPr>
          <w:rFonts w:ascii="Bookman Old Style" w:hAnsi="Bookman Old Style"/>
          <w:b/>
          <w:i/>
          <w:sz w:val="18"/>
          <w:szCs w:val="18"/>
        </w:rPr>
      </w:pPr>
      <w:r w:rsidRPr="00C50CC3">
        <w:rPr>
          <w:rFonts w:ascii="Bookman Old Style" w:hAnsi="Bookman Old Style"/>
          <w:b/>
          <w:i/>
          <w:sz w:val="18"/>
          <w:szCs w:val="18"/>
        </w:rPr>
        <w:t>Pakiet 3 – Dostawa parawanu, zestawu komputerowego, podestu dla pacjenta</w:t>
      </w:r>
    </w:p>
    <w:p w:rsidR="00C50CC3" w:rsidRPr="00C50CC3" w:rsidRDefault="00C50CC3" w:rsidP="00C50CC3">
      <w:pPr>
        <w:widowControl w:val="0"/>
        <w:spacing w:after="0" w:line="259" w:lineRule="atLeast"/>
        <w:ind w:right="72"/>
        <w:rPr>
          <w:rFonts w:ascii="Bookman Old Style" w:hAnsi="Bookman Old Style"/>
          <w:sz w:val="18"/>
          <w:szCs w:val="18"/>
        </w:rPr>
      </w:pPr>
      <w:r w:rsidRPr="00C50CC3">
        <w:rPr>
          <w:rFonts w:ascii="Bookman Old Style" w:hAnsi="Bookman Old Style"/>
          <w:sz w:val="18"/>
          <w:szCs w:val="18"/>
        </w:rPr>
        <w:t>oferuję realizację zamówienia zgodnie z poniższymi cenami :</w:t>
      </w:r>
    </w:p>
    <w:p w:rsidR="00C50CC3" w:rsidRPr="00C50CC3" w:rsidRDefault="00C50CC3" w:rsidP="00C50CC3">
      <w:pPr>
        <w:spacing w:after="0" w:line="240" w:lineRule="auto"/>
        <w:rPr>
          <w:rFonts w:ascii="Bookman Old Style" w:hAnsi="Bookman Old Style" w:cs="Arial"/>
          <w:b/>
          <w:bCs/>
          <w:sz w:val="18"/>
          <w:szCs w:val="18"/>
        </w:rPr>
      </w:pPr>
    </w:p>
    <w:p w:rsidR="00C50CC3" w:rsidRPr="00C50CC3" w:rsidRDefault="00C50CC3" w:rsidP="00C50CC3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C50CC3">
        <w:rPr>
          <w:rFonts w:ascii="Bookman Old Style" w:hAnsi="Bookman Old Style"/>
          <w:sz w:val="18"/>
          <w:szCs w:val="18"/>
        </w:rPr>
        <w:t>Oferowany zestaw jest zgodny z poniższymi parametrami określonymi przez Zamawiającego poniżej:</w:t>
      </w:r>
    </w:p>
    <w:tbl>
      <w:tblPr>
        <w:tblW w:w="104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261"/>
        <w:gridCol w:w="1134"/>
        <w:gridCol w:w="1134"/>
        <w:gridCol w:w="1134"/>
        <w:gridCol w:w="850"/>
        <w:gridCol w:w="1134"/>
        <w:gridCol w:w="1276"/>
      </w:tblGrid>
      <w:tr w:rsidR="00C50CC3" w:rsidRPr="00C50CC3" w:rsidTr="004B7077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L.p.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0CC3" w:rsidRPr="00C50CC3" w:rsidRDefault="00C50CC3" w:rsidP="00C50CC3">
            <w:pPr>
              <w:spacing w:after="0" w:line="276" w:lineRule="auto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Arial"/>
                <w:sz w:val="16"/>
                <w:szCs w:val="16"/>
              </w:rPr>
              <w:t>PARAMETRY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WARTOŚCI WYMAGANE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TAK/NIE/WARTOŚCI OFEROWANE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Cena jednostkowa 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VAT</w:t>
            </w:r>
          </w:p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Wartość</w:t>
            </w:r>
          </w:p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brutto</w:t>
            </w:r>
          </w:p>
        </w:tc>
      </w:tr>
      <w:tr w:rsidR="00C50CC3" w:rsidRPr="00C50CC3" w:rsidTr="004B7077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0CC3" w:rsidRPr="00C50CC3" w:rsidRDefault="00C50CC3" w:rsidP="00C50CC3">
            <w:pPr>
              <w:spacing w:after="0" w:line="276" w:lineRule="auto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Arial"/>
                <w:sz w:val="16"/>
                <w:szCs w:val="16"/>
              </w:rPr>
              <w:t xml:space="preserve">Parawan dwuczęściowy chromowany na kółkach. Ekran parawanu wykonany z materiału zmywalnego. Wymiary: wysokość </w:t>
            </w:r>
            <w:smartTag w:uri="urn:schemas-microsoft-com:office:smarttags" w:element="metricconverter">
              <w:smartTagPr>
                <w:attr w:name="ProductID" w:val="165 cm"/>
              </w:smartTagPr>
              <w:r w:rsidRPr="00C50CC3">
                <w:rPr>
                  <w:rFonts w:ascii="Bookman Old Style" w:eastAsia="Calibri" w:hAnsi="Bookman Old Style" w:cs="Arial"/>
                  <w:sz w:val="16"/>
                  <w:szCs w:val="16"/>
                </w:rPr>
                <w:t>165 cm</w:t>
              </w:r>
            </w:smartTag>
            <w:r w:rsidRPr="00C50CC3">
              <w:rPr>
                <w:rFonts w:ascii="Bookman Old Style" w:eastAsia="Calibri" w:hAnsi="Bookman Old Style" w:cs="Arial"/>
                <w:sz w:val="16"/>
                <w:szCs w:val="16"/>
              </w:rPr>
              <w:t xml:space="preserve">, szerokość </w:t>
            </w:r>
            <w:smartTag w:uri="urn:schemas-microsoft-com:office:smarttags" w:element="metricconverter">
              <w:smartTagPr>
                <w:attr w:name="ProductID" w:val="135 cm"/>
              </w:smartTagPr>
              <w:r w:rsidRPr="00C50CC3">
                <w:rPr>
                  <w:rFonts w:ascii="Bookman Old Style" w:eastAsia="Calibri" w:hAnsi="Bookman Old Style" w:cs="Arial"/>
                  <w:sz w:val="16"/>
                  <w:szCs w:val="16"/>
                </w:rPr>
                <w:t>135 cm</w:t>
              </w:r>
            </w:smartTag>
            <w:r w:rsidRPr="00C50CC3">
              <w:rPr>
                <w:rFonts w:ascii="Bookman Old Style" w:eastAsia="Calibri" w:hAnsi="Bookman Old Style" w:cs="Arial"/>
                <w:sz w:val="16"/>
                <w:szCs w:val="16"/>
              </w:rPr>
              <w:t xml:space="preserve">, głębokość </w:t>
            </w:r>
            <w:smartTag w:uri="urn:schemas-microsoft-com:office:smarttags" w:element="metricconverter">
              <w:smartTagPr>
                <w:attr w:name="ProductID" w:val="45 cm"/>
              </w:smartTagPr>
              <w:r w:rsidRPr="00C50CC3">
                <w:rPr>
                  <w:rFonts w:ascii="Bookman Old Style" w:eastAsia="Calibri" w:hAnsi="Bookman Old Style" w:cs="Arial"/>
                  <w:sz w:val="16"/>
                  <w:szCs w:val="16"/>
                </w:rPr>
                <w:t>45 cm</w:t>
              </w:r>
            </w:smartTag>
            <w:r w:rsidRPr="00C50CC3">
              <w:rPr>
                <w:rFonts w:ascii="Bookman Old Style" w:eastAsia="Calibri" w:hAnsi="Bookman Old Style" w:cs="Arial"/>
                <w:sz w:val="16"/>
                <w:szCs w:val="16"/>
              </w:rPr>
              <w:t xml:space="preserve">  +/- 10% - 3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0CC3" w:rsidRPr="00C50CC3" w:rsidRDefault="00C50CC3" w:rsidP="00C50CC3">
            <w:pPr>
              <w:spacing w:after="0" w:line="276" w:lineRule="auto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Arial"/>
                <w:sz w:val="16"/>
                <w:szCs w:val="16"/>
              </w:rPr>
              <w:t>Zestaw komputerowy: PC z monitorem, klawiaturą i myszą, wraz z pakietem aplikacji biurowych dla potrzeb zarządzania ścieżką pacjenta w Zakładzie Radioterapii</w:t>
            </w:r>
          </w:p>
          <w:p w:rsidR="00C50CC3" w:rsidRPr="00C50CC3" w:rsidRDefault="00C50CC3" w:rsidP="00C50CC3">
            <w:pPr>
              <w:spacing w:after="0" w:line="276" w:lineRule="auto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Arial"/>
                <w:sz w:val="16"/>
                <w:szCs w:val="16"/>
              </w:rPr>
              <w:t>Parametry zestawu nie gorsze niż:</w:t>
            </w:r>
          </w:p>
          <w:p w:rsidR="00C50CC3" w:rsidRPr="00C50CC3" w:rsidRDefault="00C50CC3" w:rsidP="00C50CC3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76" w:lineRule="auto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Arial"/>
                <w:sz w:val="16"/>
                <w:szCs w:val="16"/>
              </w:rPr>
              <w:t>Procesor min. Intel Core i7 (min. 4 rdzenie, od 1.6 GHz do 3.4 GHz)</w:t>
            </w:r>
          </w:p>
          <w:p w:rsidR="00C50CC3" w:rsidRPr="00C50CC3" w:rsidRDefault="00C50CC3" w:rsidP="00C50CC3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76" w:lineRule="auto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Arial"/>
                <w:sz w:val="16"/>
                <w:szCs w:val="16"/>
              </w:rPr>
              <w:t>Pamięć RAM min. 8 GB (DDR4)</w:t>
            </w:r>
          </w:p>
          <w:p w:rsidR="00C50CC3" w:rsidRPr="00C50CC3" w:rsidRDefault="00C50CC3" w:rsidP="00C50CC3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76" w:lineRule="auto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Arial"/>
                <w:sz w:val="16"/>
                <w:szCs w:val="16"/>
              </w:rPr>
              <w:t>Maksymalna obsługiwana ilość pamięci RAM  min. 16 GB RAM</w:t>
            </w:r>
          </w:p>
          <w:p w:rsidR="00C50CC3" w:rsidRPr="00C50CC3" w:rsidRDefault="00C50CC3" w:rsidP="00C50CC3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76" w:lineRule="auto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Arial"/>
                <w:sz w:val="16"/>
                <w:szCs w:val="16"/>
              </w:rPr>
              <w:t>Ilość gniazd pamięci (ogółem / wolne) 2/0</w:t>
            </w:r>
          </w:p>
          <w:p w:rsidR="00C50CC3" w:rsidRPr="00C50CC3" w:rsidRDefault="00C50CC3" w:rsidP="00C50CC3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76" w:lineRule="auto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Arial"/>
                <w:sz w:val="16"/>
                <w:szCs w:val="16"/>
              </w:rPr>
              <w:t>Monitor: typ ekranu - matowy, LED</w:t>
            </w:r>
          </w:p>
          <w:p w:rsidR="00C50CC3" w:rsidRPr="00C50CC3" w:rsidRDefault="00C50CC3" w:rsidP="00C50CC3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76" w:lineRule="auto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Arial"/>
                <w:sz w:val="16"/>
                <w:szCs w:val="16"/>
              </w:rPr>
              <w:t xml:space="preserve">Monitor: przekątna ekranu min. </w:t>
            </w:r>
            <w:smartTag w:uri="urn:schemas-microsoft-com:office:smarttags" w:element="metricconverter">
              <w:smartTagPr>
                <w:attr w:name="ProductID" w:val="23 cale"/>
              </w:smartTagPr>
              <w:r w:rsidRPr="00C50CC3">
                <w:rPr>
                  <w:rFonts w:ascii="Bookman Old Style" w:eastAsia="Calibri" w:hAnsi="Bookman Old Style" w:cs="Arial"/>
                  <w:sz w:val="16"/>
                  <w:szCs w:val="16"/>
                </w:rPr>
                <w:t>23 cale</w:t>
              </w:r>
            </w:smartTag>
          </w:p>
          <w:p w:rsidR="00C50CC3" w:rsidRPr="00C50CC3" w:rsidRDefault="00C50CC3" w:rsidP="00C50CC3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76" w:lineRule="auto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Arial"/>
                <w:sz w:val="16"/>
                <w:szCs w:val="16"/>
              </w:rPr>
              <w:t>Rozdzielczość ekranu min. 1920x1080 (FullHD)</w:t>
            </w:r>
          </w:p>
          <w:p w:rsidR="00C50CC3" w:rsidRPr="00C50CC3" w:rsidRDefault="00C50CC3" w:rsidP="00C50CC3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76" w:lineRule="auto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Arial"/>
                <w:sz w:val="16"/>
                <w:szCs w:val="16"/>
              </w:rPr>
              <w:t>Dysk: min. 1000 GB</w:t>
            </w:r>
          </w:p>
          <w:p w:rsidR="00C50CC3" w:rsidRPr="00C50CC3" w:rsidRDefault="00C50CC3" w:rsidP="00C50CC3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76" w:lineRule="auto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Arial"/>
                <w:sz w:val="16"/>
                <w:szCs w:val="16"/>
              </w:rPr>
              <w:t>Wbudowane napędy optyczne: nagrywarka DVD+/-RW DualLayer</w:t>
            </w:r>
          </w:p>
          <w:p w:rsidR="00C50CC3" w:rsidRPr="00C50CC3" w:rsidRDefault="00C50CC3" w:rsidP="00C50CC3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76" w:lineRule="auto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Arial"/>
                <w:sz w:val="16"/>
                <w:szCs w:val="16"/>
              </w:rPr>
              <w:t>Łączność Wi-Fi, LAN, Bluetooth</w:t>
            </w:r>
          </w:p>
          <w:p w:rsidR="00C50CC3" w:rsidRPr="00C50CC3" w:rsidRDefault="00C50CC3" w:rsidP="00C50CC3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76" w:lineRule="auto"/>
              <w:rPr>
                <w:rFonts w:ascii="Bookman Old Style" w:eastAsia="Calibri" w:hAnsi="Bookman Old Style" w:cs="Arial"/>
                <w:sz w:val="16"/>
                <w:szCs w:val="16"/>
                <w:lang w:val="en-US"/>
              </w:rPr>
            </w:pPr>
            <w:r w:rsidRPr="00C50CC3">
              <w:rPr>
                <w:rFonts w:ascii="Bookman Old Style" w:eastAsia="Calibri" w:hAnsi="Bookman Old Style" w:cs="Arial"/>
                <w:sz w:val="16"/>
                <w:szCs w:val="16"/>
              </w:rPr>
              <w:t xml:space="preserve">Rodzaje wejść/wyjść - panel tylny min. </w:t>
            </w:r>
            <w:r w:rsidRPr="00C50CC3">
              <w:rPr>
                <w:rFonts w:ascii="Bookman Old Style" w:eastAsia="Calibri" w:hAnsi="Bookman Old Style" w:cs="Arial"/>
                <w:sz w:val="16"/>
                <w:szCs w:val="16"/>
                <w:lang w:val="en-US"/>
              </w:rPr>
              <w:t>USB 2.0-3 szt., LAN-1 szt., HDMI in-1 szt., HDMI out-1 szt., DC-in-1 szt.</w:t>
            </w:r>
          </w:p>
          <w:p w:rsidR="00C50CC3" w:rsidRPr="00C50CC3" w:rsidRDefault="00C50CC3" w:rsidP="00C50CC3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76" w:lineRule="auto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Arial"/>
                <w:sz w:val="16"/>
                <w:szCs w:val="16"/>
              </w:rPr>
              <w:t>Rodzaje wejść/wyjść - panel boczny lub przedni: USB 2.0-3 szt., USB 3.0-1 szt.</w:t>
            </w:r>
          </w:p>
          <w:p w:rsidR="00C50CC3" w:rsidRPr="00C50CC3" w:rsidRDefault="00C50CC3" w:rsidP="00C50CC3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76" w:lineRule="auto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Arial"/>
                <w:sz w:val="16"/>
                <w:szCs w:val="16"/>
              </w:rPr>
              <w:t>Zasilacz min. 90 W</w:t>
            </w:r>
          </w:p>
          <w:p w:rsidR="00C50CC3" w:rsidRPr="00C50CC3" w:rsidRDefault="00C50CC3" w:rsidP="00C50CC3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76" w:lineRule="auto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Arial"/>
                <w:sz w:val="16"/>
                <w:szCs w:val="16"/>
              </w:rPr>
              <w:t>Zainstalowany system operacyjny Microsoft Windows 10 (wer. 64-bit.)</w:t>
            </w:r>
          </w:p>
          <w:p w:rsidR="00C50CC3" w:rsidRPr="00C50CC3" w:rsidRDefault="00C50CC3" w:rsidP="00C50CC3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76" w:lineRule="auto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Arial"/>
                <w:sz w:val="16"/>
                <w:szCs w:val="16"/>
              </w:rPr>
              <w:t>Dodatkoweoprogramowanie: Pakiet biurowy MS Office 2016 : Word, Excel, PowerPoint, Outlook, OneNote, dożywotnia gwarancja, klucz produktu na pudełku</w:t>
            </w:r>
          </w:p>
          <w:p w:rsidR="00C50CC3" w:rsidRPr="00C50CC3" w:rsidRDefault="00C50CC3" w:rsidP="00C50CC3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76" w:lineRule="auto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Arial"/>
                <w:sz w:val="16"/>
                <w:szCs w:val="16"/>
              </w:rPr>
              <w:t xml:space="preserve">Wymagane do uruchomeinia kable i przewody </w:t>
            </w:r>
          </w:p>
          <w:p w:rsidR="00C50CC3" w:rsidRPr="00C50CC3" w:rsidRDefault="00C50CC3" w:rsidP="00C50CC3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76" w:lineRule="auto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Arial"/>
                <w:sz w:val="16"/>
                <w:szCs w:val="16"/>
              </w:rPr>
              <w:t>Mysz bezprzewodowa</w:t>
            </w:r>
          </w:p>
          <w:p w:rsidR="00C50CC3" w:rsidRPr="00C50CC3" w:rsidRDefault="00C50CC3" w:rsidP="00C50CC3">
            <w:pPr>
              <w:spacing w:after="0" w:line="276" w:lineRule="auto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Arial"/>
                <w:sz w:val="16"/>
                <w:szCs w:val="16"/>
              </w:rPr>
              <w:t>Klawiatura bezprzewodowa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 xml:space="preserve">TAK, </w:t>
            </w:r>
          </w:p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Podać producenta, typ, model, rok produkcji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0CC3" w:rsidRPr="00C50CC3" w:rsidRDefault="00C50CC3" w:rsidP="00C50CC3">
            <w:pPr>
              <w:spacing w:after="0" w:line="276" w:lineRule="auto"/>
              <w:rPr>
                <w:rFonts w:ascii="Bookman Old Style" w:eastAsia="Calibri" w:hAnsi="Bookman Old Style" w:cs="Arial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 w:cs="Arial"/>
                <w:sz w:val="16"/>
                <w:szCs w:val="16"/>
              </w:rPr>
              <w:t>Stopień/podest dla pacjenta wykonany ze stali nierdzewnej kwasoodpornej wyposażony w nóżki z możliwością poziomowania. Blat pokryty materiałem antypoślizgowym. Wymiary: 50cm x 65cm x 43cm +/- 10% - 3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TAK, podąć wysokość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Gwarancja min. 24 m-ce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TAK, podać liczbę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  <w:tr w:rsidR="00C50CC3" w:rsidRPr="00C50CC3" w:rsidTr="004B7077">
        <w:trPr>
          <w:cantSplit/>
        </w:trPr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  <w:r w:rsidRPr="00C50CC3">
              <w:rPr>
                <w:rFonts w:ascii="Bookman Old Style" w:eastAsia="Calibri" w:hAnsi="Bookman Old Style"/>
                <w:sz w:val="16"/>
                <w:szCs w:val="16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C3" w:rsidRPr="00C50CC3" w:rsidRDefault="00C50CC3" w:rsidP="00C50CC3">
            <w:pPr>
              <w:spacing w:after="0" w:line="240" w:lineRule="auto"/>
              <w:rPr>
                <w:rFonts w:ascii="Bookman Old Style" w:eastAsia="Calibri" w:hAnsi="Bookman Old Style"/>
                <w:sz w:val="16"/>
                <w:szCs w:val="16"/>
              </w:rPr>
            </w:pPr>
          </w:p>
        </w:tc>
      </w:tr>
    </w:tbl>
    <w:p w:rsidR="00C50CC3" w:rsidRPr="00C50CC3" w:rsidRDefault="00C50CC3" w:rsidP="00C50CC3">
      <w:pPr>
        <w:spacing w:after="0" w:line="240" w:lineRule="auto"/>
        <w:rPr>
          <w:rFonts w:ascii="Bookman Old Style" w:hAnsi="Bookman Old Style"/>
          <w:sz w:val="16"/>
          <w:szCs w:val="16"/>
        </w:rPr>
      </w:pPr>
    </w:p>
    <w:p w:rsidR="00C50CC3" w:rsidRPr="00C50CC3" w:rsidRDefault="00C50CC3" w:rsidP="00C50CC3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C50CC3">
        <w:rPr>
          <w:rFonts w:ascii="Bookman Old Style" w:hAnsi="Bookman Old Style"/>
          <w:sz w:val="18"/>
          <w:szCs w:val="18"/>
        </w:rPr>
        <w:t xml:space="preserve">Wszystkie wartości winny być obliczone do dwóch miejsc po przecinku </w:t>
      </w:r>
    </w:p>
    <w:p w:rsidR="00C50CC3" w:rsidRPr="00C50CC3" w:rsidRDefault="00C50CC3" w:rsidP="00C50CC3">
      <w:pPr>
        <w:spacing w:after="0" w:line="240" w:lineRule="auto"/>
        <w:rPr>
          <w:rFonts w:ascii="Bookman Old Style" w:hAnsi="Bookman Old Style"/>
          <w:sz w:val="16"/>
          <w:szCs w:val="16"/>
        </w:rPr>
      </w:pPr>
      <w:r w:rsidRPr="00C50CC3">
        <w:rPr>
          <w:rFonts w:ascii="Bookman Old Style" w:hAnsi="Bookman Old Style"/>
          <w:sz w:val="16"/>
          <w:szCs w:val="16"/>
        </w:rPr>
        <w:t>……………………………….</w:t>
      </w:r>
    </w:p>
    <w:p w:rsidR="00C50CC3" w:rsidRPr="00C50CC3" w:rsidRDefault="00C50CC3" w:rsidP="00C50CC3">
      <w:pPr>
        <w:spacing w:after="0" w:line="240" w:lineRule="auto"/>
        <w:rPr>
          <w:rFonts w:ascii="Bookman Old Style" w:hAnsi="Bookman Old Style"/>
          <w:sz w:val="16"/>
          <w:szCs w:val="16"/>
        </w:rPr>
      </w:pPr>
      <w:r w:rsidRPr="00C50CC3">
        <w:rPr>
          <w:rFonts w:ascii="Bookman Old Style" w:hAnsi="Bookman Old Style"/>
          <w:sz w:val="16"/>
          <w:szCs w:val="16"/>
        </w:rPr>
        <w:t xml:space="preserve">             data</w:t>
      </w:r>
    </w:p>
    <w:p w:rsidR="00C50CC3" w:rsidRPr="00C50CC3" w:rsidRDefault="00C50CC3" w:rsidP="00C50CC3">
      <w:pPr>
        <w:spacing w:after="0" w:line="240" w:lineRule="auto"/>
        <w:rPr>
          <w:rFonts w:ascii="Bookman Old Style" w:hAnsi="Bookman Old Style"/>
          <w:sz w:val="16"/>
          <w:szCs w:val="16"/>
        </w:rPr>
      </w:pPr>
      <w:r w:rsidRPr="00C50CC3">
        <w:rPr>
          <w:rFonts w:ascii="Bookman Old Style" w:hAnsi="Bookman Old Style"/>
          <w:sz w:val="16"/>
          <w:szCs w:val="16"/>
        </w:rPr>
        <w:tab/>
      </w:r>
      <w:r w:rsidRPr="00C50CC3">
        <w:rPr>
          <w:rFonts w:ascii="Bookman Old Style" w:hAnsi="Bookman Old Style"/>
          <w:sz w:val="16"/>
          <w:szCs w:val="16"/>
        </w:rPr>
        <w:tab/>
      </w:r>
      <w:r w:rsidRPr="00C50CC3">
        <w:rPr>
          <w:rFonts w:ascii="Bookman Old Style" w:hAnsi="Bookman Old Style"/>
          <w:sz w:val="16"/>
          <w:szCs w:val="16"/>
        </w:rPr>
        <w:tab/>
      </w:r>
      <w:r w:rsidRPr="00C50CC3">
        <w:rPr>
          <w:rFonts w:ascii="Bookman Old Style" w:hAnsi="Bookman Old Style"/>
          <w:sz w:val="16"/>
          <w:szCs w:val="16"/>
        </w:rPr>
        <w:tab/>
      </w:r>
      <w:r w:rsidRPr="00C50CC3">
        <w:rPr>
          <w:rFonts w:ascii="Bookman Old Style" w:hAnsi="Bookman Old Style"/>
          <w:sz w:val="16"/>
          <w:szCs w:val="16"/>
        </w:rPr>
        <w:tab/>
      </w:r>
      <w:r w:rsidRPr="00C50CC3">
        <w:rPr>
          <w:rFonts w:ascii="Bookman Old Style" w:hAnsi="Bookman Old Style"/>
          <w:sz w:val="16"/>
          <w:szCs w:val="16"/>
        </w:rPr>
        <w:tab/>
        <w:t xml:space="preserve">                           ……………………………………………………………….</w:t>
      </w:r>
    </w:p>
    <w:p w:rsidR="00C50CC3" w:rsidRPr="00C50CC3" w:rsidRDefault="00C50CC3" w:rsidP="00C50CC3">
      <w:pPr>
        <w:spacing w:after="0" w:line="240" w:lineRule="auto"/>
        <w:rPr>
          <w:rFonts w:ascii="Bookman Old Style" w:hAnsi="Bookman Old Style"/>
          <w:sz w:val="16"/>
          <w:szCs w:val="16"/>
        </w:rPr>
      </w:pPr>
      <w:r w:rsidRPr="00C50CC3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                     podpis i pieczątka osób(-y) wskazanych w dokumencie</w:t>
      </w:r>
    </w:p>
    <w:p w:rsidR="00C50CC3" w:rsidRPr="00C50CC3" w:rsidRDefault="00C50CC3" w:rsidP="00C50CC3">
      <w:pPr>
        <w:spacing w:after="0" w:line="240" w:lineRule="auto"/>
        <w:rPr>
          <w:rFonts w:ascii="Bookman Old Style" w:hAnsi="Bookman Old Style"/>
          <w:sz w:val="16"/>
          <w:szCs w:val="16"/>
        </w:rPr>
      </w:pPr>
      <w:r w:rsidRPr="00C50CC3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                     upoważniającym do występowania w obrocie prawnym</w:t>
      </w:r>
    </w:p>
    <w:p w:rsidR="00C50CC3" w:rsidRPr="00C50CC3" w:rsidRDefault="00C50CC3" w:rsidP="00C50CC3">
      <w:pPr>
        <w:spacing w:after="0" w:line="240" w:lineRule="auto"/>
        <w:rPr>
          <w:rFonts w:ascii="Bookman Old Style" w:hAnsi="Bookman Old Style"/>
          <w:sz w:val="16"/>
          <w:szCs w:val="16"/>
        </w:rPr>
      </w:pPr>
      <w:r w:rsidRPr="00C50CC3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                                     lub posiadające pełnomocnictw</w:t>
      </w:r>
    </w:p>
    <w:p w:rsidR="00C50CC3" w:rsidRPr="00C50CC3" w:rsidRDefault="00C50CC3" w:rsidP="00C50CC3">
      <w:pPr>
        <w:spacing w:after="0" w:line="240" w:lineRule="auto"/>
        <w:jc w:val="both"/>
        <w:rPr>
          <w:rFonts w:ascii="Bookman Old Style" w:hAnsi="Bookman Old Style"/>
          <w:b/>
          <w:sz w:val="16"/>
          <w:szCs w:val="16"/>
        </w:rPr>
      </w:pPr>
    </w:p>
    <w:p w:rsidR="00C50CC3" w:rsidRPr="00C50CC3" w:rsidRDefault="00C50CC3" w:rsidP="00C50CC3">
      <w:pPr>
        <w:spacing w:after="0" w:line="240" w:lineRule="auto"/>
        <w:jc w:val="both"/>
        <w:rPr>
          <w:rFonts w:ascii="Bookman Old Style" w:hAnsi="Bookman Old Style"/>
          <w:b/>
          <w:sz w:val="16"/>
          <w:szCs w:val="16"/>
        </w:rPr>
      </w:pPr>
      <w:r w:rsidRPr="00C50CC3">
        <w:rPr>
          <w:rFonts w:ascii="Bookman Old Style" w:hAnsi="Bookman Old Style"/>
          <w:b/>
          <w:sz w:val="16"/>
          <w:szCs w:val="16"/>
        </w:rPr>
        <w:t xml:space="preserve">*niepotrzebne skreślić </w:t>
      </w:r>
    </w:p>
    <w:p w:rsidR="00C50CC3" w:rsidRPr="00C50CC3" w:rsidRDefault="00C50CC3" w:rsidP="00C50CC3">
      <w:pPr>
        <w:spacing w:after="0" w:line="240" w:lineRule="auto"/>
        <w:rPr>
          <w:sz w:val="24"/>
          <w:szCs w:val="24"/>
        </w:rPr>
      </w:pPr>
    </w:p>
    <w:p w:rsidR="00C50CC3" w:rsidRPr="00C50CC3" w:rsidRDefault="00C50CC3" w:rsidP="00C50CC3">
      <w:pPr>
        <w:spacing w:after="0" w:line="240" w:lineRule="auto"/>
        <w:rPr>
          <w:rFonts w:ascii="Bookman Old Style" w:hAnsi="Bookman Old Style" w:cs="Arial"/>
          <w:b/>
          <w:bCs/>
          <w:sz w:val="18"/>
          <w:szCs w:val="18"/>
        </w:rPr>
      </w:pPr>
    </w:p>
    <w:p w:rsidR="00C50CC3" w:rsidRPr="00C50CC3" w:rsidRDefault="00C50CC3" w:rsidP="00C50CC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Bookman Old Style" w:hAnsi="Bookman Old Style"/>
          <w:sz w:val="18"/>
          <w:szCs w:val="18"/>
        </w:rPr>
      </w:pPr>
      <w:r w:rsidRPr="00C50CC3">
        <w:rPr>
          <w:rFonts w:ascii="Bookman Old Style" w:hAnsi="Bookman Old Style"/>
          <w:sz w:val="18"/>
          <w:szCs w:val="18"/>
        </w:rPr>
        <w:t>Zaktualizowany załącznik nr 2 - oświadczenie, który należy dołączyć do oferty.</w:t>
      </w:r>
    </w:p>
    <w:p w:rsidR="00C50CC3" w:rsidRPr="00C50CC3" w:rsidRDefault="00C50CC3" w:rsidP="00C50CC3">
      <w:pPr>
        <w:spacing w:after="0" w:line="240" w:lineRule="auto"/>
        <w:ind w:left="-709" w:firstLine="708"/>
        <w:rPr>
          <w:rFonts w:ascii="Bookman Old Style" w:hAnsi="Bookman Old Style" w:cs="Arial"/>
          <w:b/>
          <w:bCs/>
          <w:sz w:val="18"/>
          <w:szCs w:val="18"/>
        </w:rPr>
      </w:pPr>
    </w:p>
    <w:p w:rsidR="00C50CC3" w:rsidRPr="00C50CC3" w:rsidRDefault="00C50CC3" w:rsidP="00C50CC3">
      <w:pPr>
        <w:spacing w:after="0" w:line="240" w:lineRule="auto"/>
        <w:ind w:left="-709" w:firstLine="708"/>
        <w:rPr>
          <w:rFonts w:ascii="Bookman Old Style" w:hAnsi="Bookman Old Style" w:cs="Arial"/>
          <w:b/>
          <w:bCs/>
          <w:sz w:val="18"/>
          <w:szCs w:val="18"/>
        </w:rPr>
      </w:pPr>
    </w:p>
    <w:p w:rsidR="00C50CC3" w:rsidRPr="00C50CC3" w:rsidRDefault="00C50CC3" w:rsidP="00C50CC3">
      <w:pPr>
        <w:spacing w:after="0" w:line="240" w:lineRule="auto"/>
        <w:ind w:left="-709" w:firstLine="708"/>
        <w:rPr>
          <w:rFonts w:ascii="Bookman Old Style" w:hAnsi="Bookman Old Style" w:cs="Arial"/>
          <w:b/>
          <w:bCs/>
          <w:sz w:val="18"/>
          <w:szCs w:val="18"/>
        </w:rPr>
      </w:pPr>
    </w:p>
    <w:p w:rsidR="00C50CC3" w:rsidRPr="00C50CC3" w:rsidRDefault="00C50CC3" w:rsidP="00C50CC3">
      <w:pPr>
        <w:spacing w:after="0" w:line="240" w:lineRule="auto"/>
        <w:ind w:left="-709" w:firstLine="708"/>
        <w:rPr>
          <w:rFonts w:ascii="Bookman Old Style" w:hAnsi="Bookman Old Style" w:cs="Arial"/>
          <w:b/>
          <w:bCs/>
          <w:sz w:val="18"/>
          <w:szCs w:val="18"/>
        </w:rPr>
      </w:pPr>
      <w:r w:rsidRPr="00C50CC3">
        <w:rPr>
          <w:rFonts w:ascii="Bookman Old Style" w:hAnsi="Bookman Old Style" w:cs="Arial"/>
          <w:b/>
          <w:bCs/>
          <w:sz w:val="18"/>
          <w:szCs w:val="18"/>
        </w:rPr>
        <w:t>Załącznik nr 2</w:t>
      </w:r>
    </w:p>
    <w:p w:rsidR="00C50CC3" w:rsidRPr="00C50CC3" w:rsidRDefault="00C50CC3" w:rsidP="00C50CC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50CC3" w:rsidRPr="00C50CC3" w:rsidRDefault="00C50CC3" w:rsidP="00C50CC3">
      <w:pPr>
        <w:suppressAutoHyphens/>
        <w:spacing w:after="0" w:line="240" w:lineRule="atLeast"/>
        <w:rPr>
          <w:rFonts w:ascii="Bookman Old Style" w:hAnsi="Bookman Old Style" w:cs="Arial"/>
          <w:sz w:val="18"/>
          <w:szCs w:val="18"/>
          <w:lang w:eastAsia="zh-CN"/>
        </w:rPr>
      </w:pPr>
      <w:r w:rsidRPr="00C50CC3">
        <w:rPr>
          <w:rFonts w:ascii="Bookman Old Style" w:hAnsi="Bookman Old Style" w:cs="Arial"/>
          <w:sz w:val="18"/>
          <w:szCs w:val="18"/>
          <w:lang w:eastAsia="zh-CN"/>
        </w:rPr>
        <w:t>WYKONAWCA: (nazwa i adres Wykonawcy/ów)</w:t>
      </w:r>
    </w:p>
    <w:p w:rsidR="00C50CC3" w:rsidRPr="00C50CC3" w:rsidRDefault="00C50CC3" w:rsidP="00C50CC3">
      <w:pPr>
        <w:suppressAutoHyphens/>
        <w:spacing w:after="0" w:line="240" w:lineRule="atLeast"/>
        <w:jc w:val="center"/>
        <w:rPr>
          <w:rFonts w:ascii="Bookman Old Style" w:hAnsi="Bookman Old Style" w:cs="Arial"/>
          <w:sz w:val="18"/>
          <w:szCs w:val="18"/>
          <w:lang w:eastAsia="zh-CN"/>
        </w:rPr>
      </w:pPr>
    </w:p>
    <w:p w:rsidR="00C50CC3" w:rsidRPr="00C50CC3" w:rsidRDefault="00C50CC3" w:rsidP="00C50CC3">
      <w:pPr>
        <w:suppressAutoHyphens/>
        <w:spacing w:after="0" w:line="240" w:lineRule="atLeast"/>
        <w:rPr>
          <w:rFonts w:ascii="Bookman Old Style" w:hAnsi="Bookman Old Style" w:cs="Arial"/>
          <w:sz w:val="18"/>
          <w:szCs w:val="18"/>
          <w:lang w:eastAsia="zh-CN"/>
        </w:rPr>
      </w:pPr>
      <w:r w:rsidRPr="00C50CC3">
        <w:rPr>
          <w:rFonts w:ascii="Bookman Old Style" w:hAnsi="Bookman Old Style" w:cs="Arial"/>
          <w:sz w:val="18"/>
          <w:szCs w:val="18"/>
          <w:lang w:eastAsia="zh-CN"/>
        </w:rPr>
        <w:t>.....................................................................................................................................................................................</w:t>
      </w:r>
    </w:p>
    <w:p w:rsidR="00C50CC3" w:rsidRPr="00C50CC3" w:rsidRDefault="00C50CC3" w:rsidP="00C50CC3">
      <w:pPr>
        <w:suppressAutoHyphens/>
        <w:spacing w:after="0" w:line="240" w:lineRule="atLeast"/>
        <w:rPr>
          <w:rFonts w:ascii="Bookman Old Style" w:hAnsi="Bookman Old Style" w:cs="Arial"/>
          <w:sz w:val="18"/>
          <w:szCs w:val="18"/>
          <w:lang w:eastAsia="zh-CN"/>
        </w:rPr>
      </w:pPr>
      <w:r w:rsidRPr="00C50CC3">
        <w:rPr>
          <w:rFonts w:ascii="Bookman Old Style" w:hAnsi="Bookman Old Style" w:cs="Arial"/>
          <w:sz w:val="18"/>
          <w:szCs w:val="18"/>
          <w:lang w:eastAsia="zh-CN"/>
        </w:rPr>
        <w:t>.....................................................................................................................................................................................</w:t>
      </w:r>
    </w:p>
    <w:p w:rsidR="00C50CC3" w:rsidRPr="00C50CC3" w:rsidRDefault="00C50CC3" w:rsidP="00C50CC3">
      <w:pPr>
        <w:suppressAutoHyphens/>
        <w:spacing w:after="0" w:line="240" w:lineRule="atLeast"/>
        <w:rPr>
          <w:rFonts w:ascii="Bookman Old Style" w:hAnsi="Bookman Old Style" w:cs="Arial"/>
          <w:sz w:val="18"/>
          <w:szCs w:val="18"/>
          <w:lang w:eastAsia="zh-CN"/>
        </w:rPr>
      </w:pPr>
    </w:p>
    <w:p w:rsidR="00C50CC3" w:rsidRPr="00C50CC3" w:rsidRDefault="00C50CC3" w:rsidP="00C50CC3">
      <w:pPr>
        <w:spacing w:after="0" w:line="240" w:lineRule="auto"/>
        <w:jc w:val="center"/>
        <w:rPr>
          <w:rFonts w:ascii="Bookman Old Style" w:hAnsi="Bookman Old Style"/>
          <w:b/>
          <w:i/>
          <w:sz w:val="18"/>
          <w:szCs w:val="18"/>
        </w:rPr>
      </w:pPr>
      <w:r w:rsidRPr="00C50CC3">
        <w:rPr>
          <w:rFonts w:ascii="Bookman Old Style" w:hAnsi="Bookman Old Style" w:cs="Arial"/>
          <w:sz w:val="18"/>
          <w:szCs w:val="18"/>
          <w:lang w:eastAsia="zh-CN"/>
        </w:rPr>
        <w:t xml:space="preserve">NAZWA ZADANIA: </w:t>
      </w:r>
      <w:r w:rsidRPr="00C50CC3">
        <w:rPr>
          <w:rFonts w:ascii="Bookman Old Style" w:hAnsi="Bookman Old Style"/>
          <w:b/>
          <w:i/>
          <w:sz w:val="18"/>
          <w:szCs w:val="18"/>
        </w:rPr>
        <w:t>„Dostawa zestawu unieruchomień pacjenta i pakietu dozymetrycznego dla Zakładu Radioterapii”</w:t>
      </w:r>
    </w:p>
    <w:p w:rsidR="00C50CC3" w:rsidRPr="00C50CC3" w:rsidRDefault="00C50CC3" w:rsidP="00C50CC3">
      <w:pPr>
        <w:spacing w:after="0" w:line="240" w:lineRule="auto"/>
        <w:jc w:val="center"/>
        <w:rPr>
          <w:rFonts w:ascii="Bookman Old Style" w:hAnsi="Bookman Old Style"/>
          <w:b/>
          <w:i/>
          <w:sz w:val="18"/>
          <w:szCs w:val="18"/>
        </w:rPr>
      </w:pPr>
      <w:r w:rsidRPr="00C50CC3">
        <w:rPr>
          <w:rFonts w:ascii="Bookman Old Style" w:hAnsi="Bookman Old Style"/>
          <w:b/>
          <w:i/>
          <w:sz w:val="18"/>
          <w:szCs w:val="18"/>
        </w:rPr>
        <w:t xml:space="preserve"> </w:t>
      </w:r>
    </w:p>
    <w:p w:rsidR="00C50CC3" w:rsidRPr="00C50CC3" w:rsidRDefault="00C50CC3" w:rsidP="00C50CC3">
      <w:pPr>
        <w:suppressAutoHyphens/>
        <w:spacing w:after="120" w:line="360" w:lineRule="auto"/>
        <w:jc w:val="center"/>
        <w:rPr>
          <w:rFonts w:ascii="Bookman Old Style" w:hAnsi="Bookman Old Style" w:cs="Arial"/>
          <w:b/>
          <w:sz w:val="18"/>
          <w:szCs w:val="18"/>
          <w:lang w:eastAsia="zh-CN"/>
        </w:rPr>
      </w:pPr>
      <w:r w:rsidRPr="00C50CC3">
        <w:rPr>
          <w:rFonts w:ascii="Bookman Old Style" w:hAnsi="Bookman Old Style" w:cs="Arial"/>
          <w:b/>
          <w:sz w:val="18"/>
          <w:szCs w:val="18"/>
          <w:u w:val="single"/>
          <w:lang w:eastAsia="zh-CN"/>
        </w:rPr>
        <w:t xml:space="preserve">Oświadczenie wykonawcy </w:t>
      </w:r>
    </w:p>
    <w:p w:rsidR="00C50CC3" w:rsidRPr="00C50CC3" w:rsidRDefault="00C50CC3" w:rsidP="00C50CC3">
      <w:pPr>
        <w:suppressAutoHyphens/>
        <w:spacing w:after="0" w:line="240" w:lineRule="auto"/>
        <w:jc w:val="center"/>
        <w:rPr>
          <w:rFonts w:ascii="Bookman Old Style" w:eastAsia="Arial" w:hAnsi="Bookman Old Style" w:cs="Arial"/>
          <w:b/>
          <w:sz w:val="18"/>
          <w:szCs w:val="18"/>
          <w:lang w:eastAsia="zh-CN"/>
        </w:rPr>
      </w:pPr>
      <w:r w:rsidRPr="00C50CC3">
        <w:rPr>
          <w:rFonts w:ascii="Bookman Old Style" w:hAnsi="Bookman Old Style" w:cs="Arial"/>
          <w:b/>
          <w:sz w:val="18"/>
          <w:szCs w:val="18"/>
          <w:lang w:eastAsia="zh-CN"/>
        </w:rPr>
        <w:t xml:space="preserve">składane na podstawie art. 25a ust. 1 ustawy z dnia 29 stycznia 2004 r. </w:t>
      </w:r>
    </w:p>
    <w:p w:rsidR="00C50CC3" w:rsidRPr="00C50CC3" w:rsidRDefault="00C50CC3" w:rsidP="00C50CC3">
      <w:pPr>
        <w:suppressAutoHyphens/>
        <w:spacing w:after="0" w:line="240" w:lineRule="auto"/>
        <w:jc w:val="center"/>
        <w:rPr>
          <w:rFonts w:ascii="Bookman Old Style" w:hAnsi="Bookman Old Style" w:cs="Arial"/>
          <w:b/>
          <w:sz w:val="18"/>
          <w:szCs w:val="18"/>
          <w:u w:val="single"/>
          <w:lang w:eastAsia="zh-CN"/>
        </w:rPr>
      </w:pPr>
      <w:r w:rsidRPr="00C50CC3">
        <w:rPr>
          <w:rFonts w:ascii="Bookman Old Style" w:eastAsia="Arial" w:hAnsi="Bookman Old Style" w:cs="Arial"/>
          <w:b/>
          <w:sz w:val="18"/>
          <w:szCs w:val="18"/>
          <w:lang w:eastAsia="zh-CN"/>
        </w:rPr>
        <w:t xml:space="preserve"> </w:t>
      </w:r>
      <w:r w:rsidRPr="00C50CC3">
        <w:rPr>
          <w:rFonts w:ascii="Bookman Old Style" w:hAnsi="Bookman Old Style" w:cs="Arial"/>
          <w:b/>
          <w:sz w:val="18"/>
          <w:szCs w:val="18"/>
          <w:lang w:eastAsia="zh-CN"/>
        </w:rPr>
        <w:t xml:space="preserve">Prawo zamówień publicznych </w:t>
      </w:r>
    </w:p>
    <w:p w:rsidR="00C50CC3" w:rsidRPr="00C50CC3" w:rsidRDefault="00C50CC3" w:rsidP="00C50CC3">
      <w:pPr>
        <w:suppressAutoHyphens/>
        <w:spacing w:before="120" w:after="0" w:line="360" w:lineRule="auto"/>
        <w:jc w:val="center"/>
        <w:rPr>
          <w:rFonts w:ascii="Bookman Old Style" w:hAnsi="Bookman Old Style" w:cs="Arial"/>
          <w:b/>
          <w:sz w:val="18"/>
          <w:szCs w:val="18"/>
          <w:lang w:eastAsia="zh-CN"/>
        </w:rPr>
      </w:pPr>
      <w:r w:rsidRPr="00C50CC3">
        <w:rPr>
          <w:rFonts w:ascii="Bookman Old Style" w:hAnsi="Bookman Old Style" w:cs="Arial"/>
          <w:b/>
          <w:sz w:val="18"/>
          <w:szCs w:val="18"/>
          <w:u w:val="single"/>
          <w:lang w:eastAsia="zh-CN"/>
        </w:rPr>
        <w:t xml:space="preserve">DOTYCZĄCE  SPEŁNIANIA WARUNKÓW UDZIAŁU W POSTĘPOWANIU </w:t>
      </w:r>
    </w:p>
    <w:p w:rsidR="00C50CC3" w:rsidRPr="00C50CC3" w:rsidRDefault="00C50CC3" w:rsidP="00C50CC3">
      <w:pPr>
        <w:suppressAutoHyphens/>
        <w:spacing w:before="120" w:after="0" w:line="360" w:lineRule="auto"/>
        <w:rPr>
          <w:rFonts w:ascii="Bookman Old Style" w:hAnsi="Bookman Old Style" w:cs="Arial"/>
          <w:b/>
          <w:sz w:val="18"/>
          <w:szCs w:val="18"/>
          <w:lang w:eastAsia="zh-CN"/>
        </w:rPr>
      </w:pPr>
      <w:r w:rsidRPr="00C50CC3">
        <w:rPr>
          <w:rFonts w:ascii="Bookman Old Style" w:hAnsi="Bookman Old Style" w:cs="Arial"/>
          <w:b/>
          <w:sz w:val="18"/>
          <w:szCs w:val="18"/>
          <w:u w:val="single"/>
          <w:lang w:eastAsia="zh-CN"/>
        </w:rPr>
        <w:t>INFORMACJA DOTYCZĄCA WYKONAWCY</w:t>
      </w:r>
      <w:r w:rsidRPr="00C50CC3">
        <w:rPr>
          <w:rFonts w:ascii="Bookman Old Style" w:hAnsi="Bookman Old Style" w:cs="Arial"/>
          <w:b/>
          <w:sz w:val="18"/>
          <w:szCs w:val="18"/>
          <w:lang w:eastAsia="zh-CN"/>
        </w:rPr>
        <w:t>:</w:t>
      </w:r>
    </w:p>
    <w:p w:rsidR="00C50CC3" w:rsidRPr="00C50CC3" w:rsidRDefault="00C50CC3" w:rsidP="00C50CC3">
      <w:pPr>
        <w:suppressAutoHyphens/>
        <w:spacing w:after="0" w:line="360" w:lineRule="auto"/>
        <w:jc w:val="both"/>
        <w:rPr>
          <w:rFonts w:ascii="Bookman Old Style" w:hAnsi="Bookman Old Style" w:cs="Arial"/>
          <w:sz w:val="18"/>
          <w:szCs w:val="18"/>
          <w:lang w:eastAsia="zh-CN"/>
        </w:rPr>
      </w:pPr>
      <w:r w:rsidRPr="00C50CC3">
        <w:rPr>
          <w:rFonts w:ascii="Bookman Old Style" w:hAnsi="Bookman Old Style" w:cs="Arial"/>
          <w:sz w:val="18"/>
          <w:szCs w:val="18"/>
          <w:lang w:eastAsia="zh-CN"/>
        </w:rPr>
        <w:t>Oświadczam, że spełniam warunki udziału w postępowaniu zgodnie z art. 22 ust. 1 pkt.2) ustawy Pzp określone przez Zamawiającego w SIWZ i ogłoszeniu o zamówieniu. tj.:</w:t>
      </w:r>
    </w:p>
    <w:p w:rsidR="00C50CC3" w:rsidRPr="00C50CC3" w:rsidRDefault="00C50CC3" w:rsidP="00C50CC3">
      <w:pPr>
        <w:tabs>
          <w:tab w:val="left" w:pos="18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ar-SA"/>
        </w:rPr>
      </w:pPr>
      <w:r w:rsidRPr="00C50CC3">
        <w:rPr>
          <w:rFonts w:ascii="Bookman Old Style" w:eastAsia="Times New Roman" w:hAnsi="Bookman Old Style" w:cs="Times New Roman"/>
          <w:sz w:val="18"/>
          <w:szCs w:val="18"/>
          <w:lang w:eastAsia="pl-PL"/>
        </w:rPr>
        <w:t xml:space="preserve">- w okresie ostatnich 3-ch lat przed upływem terminu składania ofert, a jeżeli okres prowadzenia działalności jest krótszy – w tym okresie, wykonałem </w:t>
      </w:r>
      <w:r w:rsidRPr="00C50CC3">
        <w:rPr>
          <w:rFonts w:ascii="Bookman Old Style" w:eastAsia="Times New Roman" w:hAnsi="Bookman Old Style" w:cs="Times New Roman"/>
          <w:sz w:val="18"/>
          <w:szCs w:val="18"/>
          <w:lang w:eastAsia="ar-SA"/>
        </w:rPr>
        <w:t>co najmniej jedną dostawę wyrobów do radioterapii o wartości:</w:t>
      </w:r>
    </w:p>
    <w:p w:rsidR="00C50CC3" w:rsidRPr="00C50CC3" w:rsidRDefault="00C50CC3" w:rsidP="00C50CC3">
      <w:pPr>
        <w:tabs>
          <w:tab w:val="left" w:pos="18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val="en-US" w:eastAsia="pl-PL"/>
        </w:rPr>
      </w:pPr>
      <w:r w:rsidRPr="00C50CC3">
        <w:rPr>
          <w:rFonts w:ascii="Bookman Old Style" w:eastAsia="Times New Roman" w:hAnsi="Bookman Old Style" w:cs="Times New Roman"/>
          <w:sz w:val="18"/>
          <w:szCs w:val="18"/>
          <w:lang w:val="en-US" w:eastAsia="pl-PL"/>
        </w:rPr>
        <w:t>- Pakiet 1 - 50.000,00 PLN netto</w:t>
      </w:r>
    </w:p>
    <w:p w:rsidR="00C50CC3" w:rsidRPr="00C50CC3" w:rsidRDefault="00C50CC3" w:rsidP="00C50CC3">
      <w:pPr>
        <w:tabs>
          <w:tab w:val="left" w:pos="18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val="en-US" w:eastAsia="pl-PL"/>
        </w:rPr>
      </w:pPr>
      <w:r w:rsidRPr="00C50CC3">
        <w:rPr>
          <w:rFonts w:ascii="Bookman Old Style" w:eastAsia="Times New Roman" w:hAnsi="Bookman Old Style" w:cs="Times New Roman"/>
          <w:sz w:val="18"/>
          <w:szCs w:val="18"/>
          <w:lang w:val="en-US" w:eastAsia="pl-PL"/>
        </w:rPr>
        <w:t>- Pakiet 2 - 54.000,00 PLN netto</w:t>
      </w:r>
    </w:p>
    <w:p w:rsidR="00C50CC3" w:rsidRPr="00C50CC3" w:rsidRDefault="00C50CC3" w:rsidP="00C50CC3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C50CC3">
        <w:rPr>
          <w:rFonts w:ascii="Bookman Old Style" w:hAnsi="Bookman Old Style"/>
          <w:sz w:val="18"/>
          <w:szCs w:val="18"/>
        </w:rPr>
        <w:t>- Pakiet 3 -   5.000,00 PLN netto</w:t>
      </w:r>
    </w:p>
    <w:p w:rsidR="00C50CC3" w:rsidRPr="00C50CC3" w:rsidRDefault="00C50CC3" w:rsidP="00C50CC3">
      <w:pPr>
        <w:tabs>
          <w:tab w:val="left" w:pos="180"/>
        </w:tabs>
        <w:spacing w:after="0" w:line="240" w:lineRule="auto"/>
        <w:jc w:val="both"/>
        <w:rPr>
          <w:rFonts w:ascii="Bookman Old Style" w:eastAsia="Times New Roman" w:hAnsi="Bookman Old Style" w:cs="Arial"/>
          <w:b/>
          <w:sz w:val="18"/>
          <w:szCs w:val="18"/>
          <w:u w:val="single"/>
          <w:lang w:eastAsia="zh-CN"/>
        </w:rPr>
      </w:pPr>
    </w:p>
    <w:p w:rsidR="00C50CC3" w:rsidRPr="00C50CC3" w:rsidRDefault="00C50CC3" w:rsidP="00C50CC3">
      <w:pPr>
        <w:suppressAutoHyphens/>
        <w:spacing w:after="0" w:line="360" w:lineRule="auto"/>
        <w:jc w:val="both"/>
        <w:rPr>
          <w:rFonts w:ascii="Bookman Old Style" w:hAnsi="Bookman Old Style" w:cs="Arial"/>
          <w:b/>
          <w:sz w:val="18"/>
          <w:szCs w:val="18"/>
          <w:u w:val="single"/>
          <w:lang w:eastAsia="zh-CN"/>
        </w:rPr>
      </w:pPr>
      <w:r w:rsidRPr="00C50CC3">
        <w:rPr>
          <w:rFonts w:ascii="Bookman Old Style" w:hAnsi="Bookman Old Style" w:cs="Arial"/>
          <w:b/>
          <w:sz w:val="18"/>
          <w:szCs w:val="18"/>
          <w:u w:val="single"/>
          <w:lang w:eastAsia="zh-CN"/>
        </w:rPr>
        <w:t>INFORMACJA W ZWIĄZKU Z POLEGANIEM NA ZASOBACH INNYCH PODMIOTÓW:</w:t>
      </w:r>
    </w:p>
    <w:p w:rsidR="00C50CC3" w:rsidRPr="00C50CC3" w:rsidRDefault="00C50CC3" w:rsidP="00C50CC3">
      <w:pPr>
        <w:suppressAutoHyphens/>
        <w:spacing w:after="0" w:line="360" w:lineRule="auto"/>
        <w:jc w:val="both"/>
        <w:rPr>
          <w:rFonts w:ascii="Bookman Old Style" w:hAnsi="Bookman Old Style" w:cs="Arial"/>
          <w:b/>
          <w:i/>
          <w:sz w:val="20"/>
          <w:szCs w:val="20"/>
          <w:lang w:eastAsia="zh-CN"/>
        </w:rPr>
      </w:pPr>
      <w:r w:rsidRPr="00C50CC3">
        <w:rPr>
          <w:rFonts w:ascii="Bookman Old Style" w:hAnsi="Bookman Old Style" w:cs="Arial"/>
          <w:sz w:val="18"/>
          <w:szCs w:val="18"/>
          <w:lang w:eastAsia="zh-CN"/>
        </w:rPr>
        <w:t>Oświadczam, że w celu wykazania spełnienia warunków udziału w postepowaniu , określonych przez zamawiającego w pkt. ………………………………………….siwz (</w:t>
      </w:r>
      <w:r w:rsidRPr="00C50CC3">
        <w:rPr>
          <w:rFonts w:ascii="Bookman Old Style" w:hAnsi="Bookman Old Style" w:cs="Arial"/>
          <w:i/>
          <w:sz w:val="18"/>
          <w:szCs w:val="18"/>
          <w:lang w:eastAsia="zh-CN"/>
        </w:rPr>
        <w:t>wskazać pkt specyfikacji istotnych warunków zamówienia, w której określono warunki udziału w postepowaniu)</w:t>
      </w:r>
      <w:r w:rsidRPr="00C50CC3">
        <w:rPr>
          <w:rFonts w:ascii="Bookman Old Style" w:hAnsi="Bookman Old Style" w:cs="Arial"/>
          <w:sz w:val="18"/>
          <w:szCs w:val="18"/>
          <w:lang w:eastAsia="zh-CN"/>
        </w:rPr>
        <w:t xml:space="preserve"> polegam na zasobach następującego/ych podmiotu/ów: </w:t>
      </w:r>
      <w:r w:rsidRPr="00C50CC3">
        <w:rPr>
          <w:rFonts w:ascii="Bookman Old Style" w:hAnsi="Bookman Old Style" w:cs="Arial"/>
          <w:i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…………………………………………………………………………………………………………………………………………………………(wskazać podmiot i określić odpowiedni zakres dla wskazanego podmiotu</w:t>
      </w:r>
      <w:r w:rsidRPr="00C50CC3">
        <w:rPr>
          <w:rFonts w:ascii="Bookman Old Style" w:hAnsi="Bookman Old Style" w:cs="Arial"/>
          <w:b/>
          <w:i/>
          <w:sz w:val="20"/>
          <w:szCs w:val="20"/>
          <w:lang w:eastAsia="zh-CN"/>
        </w:rPr>
        <w:t>)*</w:t>
      </w:r>
    </w:p>
    <w:p w:rsidR="00C50CC3" w:rsidRPr="00C50CC3" w:rsidRDefault="00C50CC3" w:rsidP="00C50CC3">
      <w:pPr>
        <w:spacing w:after="0" w:line="360" w:lineRule="auto"/>
        <w:jc w:val="both"/>
        <w:rPr>
          <w:rFonts w:ascii="Arial" w:hAnsi="Arial" w:cs="Arial"/>
          <w:sz w:val="16"/>
          <w:szCs w:val="16"/>
          <w:lang w:eastAsia="zh-CN"/>
        </w:rPr>
      </w:pPr>
      <w:r w:rsidRPr="00C50CC3">
        <w:rPr>
          <w:rFonts w:ascii="Arial" w:hAnsi="Arial" w:cs="Arial"/>
          <w:sz w:val="16"/>
          <w:szCs w:val="16"/>
          <w:lang w:eastAsia="zh-CN"/>
        </w:rPr>
        <w:t xml:space="preserve">   </w:t>
      </w:r>
    </w:p>
    <w:p w:rsidR="00C50CC3" w:rsidRPr="00C50CC3" w:rsidRDefault="00C50CC3" w:rsidP="00C50CC3">
      <w:pPr>
        <w:spacing w:after="0" w:line="360" w:lineRule="auto"/>
        <w:jc w:val="both"/>
        <w:rPr>
          <w:rFonts w:ascii="Bookman Old Style" w:hAnsi="Bookman Old Style" w:cs="Arial"/>
          <w:b/>
          <w:i/>
          <w:sz w:val="20"/>
          <w:szCs w:val="20"/>
          <w:u w:val="single"/>
        </w:rPr>
      </w:pPr>
      <w:r w:rsidRPr="00C50CC3">
        <w:rPr>
          <w:rFonts w:ascii="Arial" w:hAnsi="Arial" w:cs="Arial"/>
          <w:b/>
          <w:sz w:val="16"/>
          <w:szCs w:val="16"/>
          <w:lang w:eastAsia="zh-CN"/>
        </w:rPr>
        <w:t xml:space="preserve">   </w:t>
      </w:r>
      <w:r w:rsidRPr="00C50CC3">
        <w:rPr>
          <w:rFonts w:ascii="Bookman Old Style" w:hAnsi="Bookman Old Style" w:cs="Arial"/>
          <w:b/>
          <w:sz w:val="16"/>
          <w:szCs w:val="16"/>
          <w:lang w:eastAsia="zh-CN"/>
        </w:rPr>
        <w:t>*niepotrzebne skreślić</w:t>
      </w:r>
    </w:p>
    <w:p w:rsidR="00C50CC3" w:rsidRPr="00C50CC3" w:rsidRDefault="00C50CC3" w:rsidP="00C50CC3">
      <w:pPr>
        <w:spacing w:after="0" w:line="240" w:lineRule="auto"/>
        <w:ind w:right="425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</w:p>
    <w:p w:rsidR="00C50CC3" w:rsidRPr="00C50CC3" w:rsidRDefault="00C50CC3" w:rsidP="00C50CC3">
      <w:pPr>
        <w:spacing w:after="0" w:line="240" w:lineRule="auto"/>
        <w:ind w:right="425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</w:p>
    <w:p w:rsidR="00C50CC3" w:rsidRPr="00C50CC3" w:rsidRDefault="00C50CC3" w:rsidP="00C50CC3">
      <w:pPr>
        <w:spacing w:after="0" w:line="240" w:lineRule="auto"/>
        <w:ind w:left="425" w:right="425"/>
        <w:jc w:val="both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C50CC3">
        <w:rPr>
          <w:rFonts w:ascii="Bookman Old Style" w:eastAsia="Times New Roman" w:hAnsi="Bookman Old Style" w:cs="Times New Roman"/>
          <w:sz w:val="16"/>
          <w:szCs w:val="16"/>
          <w:lang w:eastAsia="pl-PL"/>
        </w:rPr>
        <w:t>Data ..........................................</w:t>
      </w:r>
    </w:p>
    <w:p w:rsidR="00C50CC3" w:rsidRPr="00C50CC3" w:rsidRDefault="00C50CC3" w:rsidP="00C50CC3">
      <w:pPr>
        <w:spacing w:after="0" w:line="240" w:lineRule="auto"/>
        <w:ind w:left="425" w:right="425"/>
        <w:jc w:val="both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C50CC3">
        <w:rPr>
          <w:rFonts w:ascii="Bookman Old Style" w:eastAsia="Times New Roman" w:hAnsi="Bookman Old Style" w:cs="Times New Roman"/>
          <w:sz w:val="16"/>
          <w:szCs w:val="16"/>
          <w:lang w:eastAsia="pl-PL"/>
        </w:rPr>
        <w:t xml:space="preserve">                                                                                          ...................................................................................</w:t>
      </w:r>
    </w:p>
    <w:p w:rsidR="00C50CC3" w:rsidRPr="00C50CC3" w:rsidRDefault="00C50CC3" w:rsidP="00C50CC3">
      <w:pPr>
        <w:spacing w:after="0" w:line="240" w:lineRule="auto"/>
        <w:ind w:left="425" w:right="425"/>
        <w:jc w:val="both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C50CC3">
        <w:rPr>
          <w:rFonts w:ascii="Bookman Old Style" w:eastAsia="Times New Roman" w:hAnsi="Bookman Old Style" w:cs="Times New Roman"/>
          <w:sz w:val="16"/>
          <w:szCs w:val="16"/>
          <w:lang w:eastAsia="pl-PL"/>
        </w:rPr>
        <w:t xml:space="preserve">                                                                                          Podpis i pieczątka osób(-y) wskazanych w dokumencie  </w:t>
      </w:r>
    </w:p>
    <w:p w:rsidR="00C50CC3" w:rsidRPr="00C50CC3" w:rsidRDefault="00C50CC3" w:rsidP="00C50CC3">
      <w:pPr>
        <w:spacing w:after="0" w:line="240" w:lineRule="auto"/>
        <w:ind w:left="425" w:right="425"/>
        <w:jc w:val="both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C50CC3">
        <w:rPr>
          <w:rFonts w:ascii="Bookman Old Style" w:eastAsia="Times New Roman" w:hAnsi="Bookman Old Style" w:cs="Times New Roman"/>
          <w:sz w:val="16"/>
          <w:szCs w:val="16"/>
          <w:lang w:eastAsia="pl-PL"/>
        </w:rPr>
        <w:tab/>
      </w:r>
      <w:r w:rsidRPr="00C50CC3">
        <w:rPr>
          <w:rFonts w:ascii="Bookman Old Style" w:eastAsia="Times New Roman" w:hAnsi="Bookman Old Style" w:cs="Times New Roman"/>
          <w:sz w:val="16"/>
          <w:szCs w:val="16"/>
          <w:lang w:eastAsia="pl-PL"/>
        </w:rPr>
        <w:tab/>
      </w:r>
      <w:r w:rsidRPr="00C50CC3">
        <w:rPr>
          <w:rFonts w:ascii="Bookman Old Style" w:eastAsia="Times New Roman" w:hAnsi="Bookman Old Style" w:cs="Times New Roman"/>
          <w:sz w:val="16"/>
          <w:szCs w:val="16"/>
          <w:lang w:eastAsia="pl-PL"/>
        </w:rPr>
        <w:tab/>
      </w:r>
      <w:r w:rsidRPr="00C50CC3">
        <w:rPr>
          <w:rFonts w:ascii="Bookman Old Style" w:eastAsia="Times New Roman" w:hAnsi="Bookman Old Style" w:cs="Times New Roman"/>
          <w:sz w:val="16"/>
          <w:szCs w:val="16"/>
          <w:lang w:eastAsia="pl-PL"/>
        </w:rPr>
        <w:tab/>
        <w:t xml:space="preserve">                                           upoważniającym do występowania w obrocie prawnym</w:t>
      </w:r>
    </w:p>
    <w:p w:rsidR="00C50CC3" w:rsidRPr="00C50CC3" w:rsidRDefault="00C50CC3" w:rsidP="00C50CC3">
      <w:pPr>
        <w:spacing w:after="0" w:line="240" w:lineRule="auto"/>
        <w:ind w:left="425" w:right="425" w:firstLine="3402"/>
        <w:jc w:val="both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C50CC3">
        <w:rPr>
          <w:rFonts w:ascii="Bookman Old Style" w:eastAsia="Times New Roman" w:hAnsi="Bookman Old Style" w:cs="Times New Roman"/>
          <w:sz w:val="16"/>
          <w:szCs w:val="16"/>
          <w:lang w:eastAsia="pl-PL"/>
        </w:rPr>
        <w:t xml:space="preserve">                                        lub posiadające pełnomocnictwo</w:t>
      </w:r>
    </w:p>
    <w:p w:rsidR="00C50CC3" w:rsidRPr="00C50CC3" w:rsidRDefault="00C50CC3" w:rsidP="00C50CC3">
      <w:pPr>
        <w:tabs>
          <w:tab w:val="left" w:pos="426"/>
        </w:tabs>
        <w:spacing w:after="0" w:line="288" w:lineRule="auto"/>
        <w:rPr>
          <w:rFonts w:ascii="Bookman Old Style" w:hAnsi="Bookman Old Style"/>
          <w:sz w:val="18"/>
          <w:szCs w:val="18"/>
        </w:rPr>
      </w:pPr>
    </w:p>
    <w:p w:rsidR="003F3B04" w:rsidRDefault="00C50CC3">
      <w:bookmarkStart w:id="0" w:name="_GoBack"/>
      <w:bookmarkEnd w:id="0"/>
    </w:p>
    <w:sectPr w:rsidR="003F3B04" w:rsidSect="001267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</w:abstractNum>
  <w:abstractNum w:abstractNumId="1" w15:restartNumberingAfterBreak="0">
    <w:nsid w:val="0000000A"/>
    <w:multiLevelType w:val="singleLevel"/>
    <w:tmpl w:val="0000000A"/>
    <w:name w:val="WW8Num56"/>
    <w:lvl w:ilvl="0">
      <w:start w:val="1"/>
      <w:numFmt w:val="bullet"/>
      <w:lvlText w:val=""/>
      <w:lvlJc w:val="left"/>
      <w:pPr>
        <w:tabs>
          <w:tab w:val="num" w:pos="0"/>
        </w:tabs>
        <w:ind w:left="757" w:hanging="360"/>
      </w:pPr>
      <w:rPr>
        <w:rFonts w:ascii="Symbol" w:hAnsi="Symbol" w:cs="Times New Roman"/>
      </w:r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20063DC9"/>
    <w:multiLevelType w:val="hybridMultilevel"/>
    <w:tmpl w:val="F0324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675E3"/>
    <w:multiLevelType w:val="hybridMultilevel"/>
    <w:tmpl w:val="8FFC2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A360D"/>
    <w:multiLevelType w:val="hybridMultilevel"/>
    <w:tmpl w:val="A9FEE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86F3D"/>
    <w:multiLevelType w:val="hybridMultilevel"/>
    <w:tmpl w:val="970C1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3312A"/>
    <w:multiLevelType w:val="hybridMultilevel"/>
    <w:tmpl w:val="9E84B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309D0"/>
    <w:multiLevelType w:val="hybridMultilevel"/>
    <w:tmpl w:val="A3CE8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6544C"/>
    <w:multiLevelType w:val="hybridMultilevel"/>
    <w:tmpl w:val="F5A68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74D52"/>
    <w:multiLevelType w:val="hybridMultilevel"/>
    <w:tmpl w:val="0DD88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2707E"/>
    <w:multiLevelType w:val="hybridMultilevel"/>
    <w:tmpl w:val="E79CD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1"/>
  </w:num>
  <w:num w:numId="5">
    <w:abstractNumId w:val="7"/>
  </w:num>
  <w:num w:numId="6">
    <w:abstractNumId w:val="5"/>
  </w:num>
  <w:num w:numId="7">
    <w:abstractNumId w:val="10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96"/>
    <w:rsid w:val="00863996"/>
    <w:rsid w:val="00B33431"/>
    <w:rsid w:val="00C2390E"/>
    <w:rsid w:val="00C5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D8660-ED7D-4701-80AC-BB850965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3825</Words>
  <Characters>22956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Warszawska</dc:creator>
  <cp:keywords/>
  <dc:description/>
  <cp:lastModifiedBy>M Warszawska</cp:lastModifiedBy>
  <cp:revision>2</cp:revision>
  <dcterms:created xsi:type="dcterms:W3CDTF">2018-11-16T12:28:00Z</dcterms:created>
  <dcterms:modified xsi:type="dcterms:W3CDTF">2018-11-16T12:28:00Z</dcterms:modified>
</cp:coreProperties>
</file>